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07CDE" w14:textId="22D0A5C2" w:rsidR="00E933DD" w:rsidRPr="00530440" w:rsidRDefault="00CE27E8" w:rsidP="004A3377">
      <w:pPr>
        <w:rPr>
          <w:lang w:val="en-GB"/>
        </w:rPr>
      </w:pPr>
      <w:r>
        <w:rPr>
          <w:noProof/>
          <w:lang w:val="en-GB"/>
        </w:rPr>
        <w:drawing>
          <wp:anchor distT="0" distB="0" distL="114300" distR="114300" simplePos="0" relativeHeight="251657728" behindDoc="0" locked="0" layoutInCell="1" allowOverlap="1" wp14:anchorId="170D0B94" wp14:editId="78D2FD39">
            <wp:simplePos x="0" y="0"/>
            <wp:positionH relativeFrom="column">
              <wp:posOffset>2305050</wp:posOffset>
            </wp:positionH>
            <wp:positionV relativeFrom="paragraph">
              <wp:posOffset>0</wp:posOffset>
            </wp:positionV>
            <wp:extent cx="1514475" cy="1028700"/>
            <wp:effectExtent l="0" t="0" r="0" b="0"/>
            <wp:wrapSquare wrapText="right"/>
            <wp:docPr id="17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3377" w:rsidRPr="00530440">
        <w:rPr>
          <w:lang w:val="en-GB"/>
        </w:rPr>
        <w:br w:type="textWrapping" w:clear="all"/>
      </w:r>
    </w:p>
    <w:p w14:paraId="14E323F9" w14:textId="77777777" w:rsidR="00E933DD" w:rsidRPr="00530440" w:rsidRDefault="00E933DD">
      <w:pPr>
        <w:rPr>
          <w:lang w:val="en-GB"/>
        </w:rPr>
      </w:pPr>
    </w:p>
    <w:p w14:paraId="68E7BA55" w14:textId="77777777" w:rsidR="00E933DD" w:rsidRPr="00530440" w:rsidRDefault="00E933DD" w:rsidP="00E933DD">
      <w:pPr>
        <w:pStyle w:val="Nessunaspaziatura"/>
        <w:jc w:val="center"/>
        <w:rPr>
          <w:rFonts w:cs="Arial"/>
          <w:sz w:val="44"/>
          <w:szCs w:val="44"/>
          <w:lang w:val="en-GB"/>
        </w:rPr>
      </w:pPr>
      <w:r w:rsidRPr="00530440">
        <w:rPr>
          <w:rFonts w:cs="Arial"/>
          <w:sz w:val="44"/>
          <w:szCs w:val="44"/>
          <w:lang w:val="en-GB"/>
        </w:rPr>
        <w:t>FINAL REPORT</w:t>
      </w:r>
    </w:p>
    <w:p w14:paraId="1CE43588" w14:textId="77777777" w:rsidR="00E933DD" w:rsidRPr="00530440" w:rsidRDefault="00E933DD" w:rsidP="00E933DD">
      <w:pPr>
        <w:pStyle w:val="Nessunaspaziatura"/>
        <w:jc w:val="center"/>
        <w:rPr>
          <w:rFonts w:cs="Arial"/>
          <w:sz w:val="44"/>
          <w:szCs w:val="44"/>
          <w:lang w:val="en-GB"/>
        </w:rPr>
      </w:pPr>
      <w:r w:rsidRPr="00530440">
        <w:rPr>
          <w:rFonts w:cs="Arial"/>
          <w:sz w:val="44"/>
          <w:szCs w:val="44"/>
          <w:lang w:val="en-GB"/>
        </w:rPr>
        <w:t>FR __-__</w:t>
      </w:r>
    </w:p>
    <w:p w14:paraId="79E67666" w14:textId="77777777" w:rsidR="00E933DD" w:rsidRPr="00530440" w:rsidRDefault="00E933DD" w:rsidP="00E933DD">
      <w:pPr>
        <w:pStyle w:val="Nessunaspaziatura"/>
        <w:rPr>
          <w:rFonts w:cs="Calibri"/>
          <w:sz w:val="24"/>
          <w:szCs w:val="24"/>
          <w:lang w:val="en-GB"/>
        </w:rPr>
      </w:pPr>
    </w:p>
    <w:p w14:paraId="195918A6" w14:textId="77777777" w:rsidR="00E933DD" w:rsidRPr="00530440" w:rsidRDefault="00E933DD" w:rsidP="00E933DD">
      <w:pPr>
        <w:pStyle w:val="Nessunaspaziatura"/>
        <w:rPr>
          <w:rFonts w:cs="Calibri"/>
          <w:sz w:val="24"/>
          <w:szCs w:val="24"/>
          <w:lang w:val="en-GB"/>
        </w:rPr>
      </w:pPr>
    </w:p>
    <w:p w14:paraId="0A1359DF" w14:textId="77777777" w:rsidR="00E933DD" w:rsidRPr="00530440" w:rsidRDefault="00E933DD" w:rsidP="00E933DD">
      <w:pPr>
        <w:pStyle w:val="Nessunaspaziatura"/>
        <w:rPr>
          <w:rFonts w:cs="Calibri"/>
          <w:sz w:val="24"/>
          <w:szCs w:val="24"/>
          <w:lang w:val="en-GB"/>
        </w:rPr>
      </w:pPr>
    </w:p>
    <w:p w14:paraId="236B7104" w14:textId="77777777" w:rsidR="00E933DD" w:rsidRPr="00530440" w:rsidRDefault="00E933DD" w:rsidP="00E933DD">
      <w:pPr>
        <w:pStyle w:val="Nessunaspaziatura"/>
        <w:jc w:val="center"/>
        <w:rPr>
          <w:rFonts w:cs="Calibri"/>
          <w:sz w:val="44"/>
          <w:szCs w:val="44"/>
          <w:lang w:val="en-GB"/>
        </w:rPr>
      </w:pPr>
      <w:r w:rsidRPr="00530440">
        <w:rPr>
          <w:rFonts w:cs="Calibri"/>
          <w:sz w:val="44"/>
          <w:szCs w:val="44"/>
          <w:lang w:val="en-GB"/>
        </w:rPr>
        <w:t>TITLE:</w:t>
      </w:r>
    </w:p>
    <w:p w14:paraId="6BDB7859" w14:textId="77777777" w:rsidR="00E933DD" w:rsidRPr="00530440" w:rsidRDefault="00E933DD" w:rsidP="00E933DD">
      <w:pPr>
        <w:pStyle w:val="Nessunaspaziatura"/>
        <w:jc w:val="center"/>
        <w:rPr>
          <w:rFonts w:cs="Calibri"/>
          <w:sz w:val="44"/>
          <w:szCs w:val="44"/>
          <w:lang w:val="en-GB"/>
        </w:rPr>
      </w:pPr>
    </w:p>
    <w:p w14:paraId="5DA4DCA0" w14:textId="77777777" w:rsidR="00E933DD" w:rsidRPr="00530440" w:rsidRDefault="00E933DD" w:rsidP="00E933DD">
      <w:pPr>
        <w:pStyle w:val="Nessunaspaziatura"/>
        <w:rPr>
          <w:rFonts w:cs="Calibri"/>
          <w:sz w:val="24"/>
          <w:szCs w:val="24"/>
          <w:lang w:val="en-GB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1"/>
        <w:gridCol w:w="7549"/>
      </w:tblGrid>
      <w:tr w:rsidR="004A3377" w:rsidRPr="00A669A1" w14:paraId="776D0BD0" w14:textId="77777777" w:rsidTr="00A669A1">
        <w:tc>
          <w:tcPr>
            <w:tcW w:w="2055" w:type="dxa"/>
          </w:tcPr>
          <w:p w14:paraId="18B0CE5A" w14:textId="77777777" w:rsidR="004A3377" w:rsidRPr="00A669A1" w:rsidRDefault="004A3377" w:rsidP="00E933DD">
            <w:pPr>
              <w:pStyle w:val="Nessunaspaziatura"/>
              <w:rPr>
                <w:rFonts w:cs="Calibri"/>
                <w:sz w:val="24"/>
                <w:szCs w:val="24"/>
                <w:lang w:val="en-GB"/>
              </w:rPr>
            </w:pPr>
            <w:r w:rsidRPr="00A669A1">
              <w:rPr>
                <w:rFonts w:cs="Calibri"/>
                <w:sz w:val="24"/>
                <w:szCs w:val="24"/>
                <w:lang w:val="en-GB"/>
              </w:rPr>
              <w:t>Aircraft type:</w:t>
            </w:r>
          </w:p>
        </w:tc>
        <w:tc>
          <w:tcPr>
            <w:tcW w:w="7723" w:type="dxa"/>
          </w:tcPr>
          <w:p w14:paraId="51E91F92" w14:textId="77777777" w:rsidR="004A3377" w:rsidRPr="00A669A1" w:rsidRDefault="004A3377" w:rsidP="00E933DD">
            <w:pPr>
              <w:pStyle w:val="Nessunaspaziatura"/>
              <w:rPr>
                <w:rFonts w:cs="Calibri"/>
                <w:sz w:val="24"/>
                <w:szCs w:val="24"/>
                <w:lang w:val="en-GB"/>
              </w:rPr>
            </w:pPr>
          </w:p>
        </w:tc>
      </w:tr>
      <w:tr w:rsidR="004A3377" w:rsidRPr="00A669A1" w14:paraId="038B3EB7" w14:textId="77777777" w:rsidTr="00A669A1">
        <w:tc>
          <w:tcPr>
            <w:tcW w:w="2055" w:type="dxa"/>
          </w:tcPr>
          <w:p w14:paraId="2D6B1A5B" w14:textId="77777777" w:rsidR="004A3377" w:rsidRPr="00A669A1" w:rsidRDefault="004A3377" w:rsidP="00E933DD">
            <w:pPr>
              <w:pStyle w:val="Nessunaspaziatura"/>
              <w:rPr>
                <w:rFonts w:cs="Calibri"/>
                <w:sz w:val="24"/>
                <w:szCs w:val="24"/>
                <w:lang w:val="en-GB"/>
              </w:rPr>
            </w:pPr>
            <w:r w:rsidRPr="00A669A1">
              <w:rPr>
                <w:rFonts w:cs="Calibri"/>
                <w:sz w:val="24"/>
                <w:szCs w:val="24"/>
                <w:lang w:val="en-GB"/>
              </w:rPr>
              <w:t>Model:</w:t>
            </w:r>
          </w:p>
        </w:tc>
        <w:tc>
          <w:tcPr>
            <w:tcW w:w="7723" w:type="dxa"/>
          </w:tcPr>
          <w:p w14:paraId="00DEEF34" w14:textId="77777777" w:rsidR="004A3377" w:rsidRPr="00A669A1" w:rsidRDefault="004A3377" w:rsidP="00E933DD">
            <w:pPr>
              <w:pStyle w:val="Nessunaspaziatura"/>
              <w:rPr>
                <w:rFonts w:cs="Calibri"/>
                <w:sz w:val="24"/>
                <w:szCs w:val="24"/>
                <w:lang w:val="en-GB"/>
              </w:rPr>
            </w:pPr>
          </w:p>
        </w:tc>
      </w:tr>
      <w:tr w:rsidR="004A3377" w:rsidRPr="00A669A1" w14:paraId="04704E1D" w14:textId="77777777" w:rsidTr="00A669A1">
        <w:tc>
          <w:tcPr>
            <w:tcW w:w="2055" w:type="dxa"/>
          </w:tcPr>
          <w:p w14:paraId="0FF19507" w14:textId="77777777" w:rsidR="004A3377" w:rsidRPr="00A669A1" w:rsidRDefault="00530440" w:rsidP="00E933DD">
            <w:pPr>
              <w:pStyle w:val="Nessunaspaziatura"/>
              <w:rPr>
                <w:rFonts w:cs="Calibri"/>
                <w:sz w:val="24"/>
                <w:szCs w:val="24"/>
                <w:lang w:val="en-GB"/>
              </w:rPr>
            </w:pPr>
            <w:r w:rsidRPr="00A669A1">
              <w:rPr>
                <w:rFonts w:cs="Calibri"/>
                <w:sz w:val="24"/>
                <w:szCs w:val="24"/>
                <w:lang w:val="en-GB"/>
              </w:rPr>
              <w:t>Registration</w:t>
            </w:r>
            <w:r w:rsidR="004A3377" w:rsidRPr="00A669A1">
              <w:rPr>
                <w:rFonts w:cs="Calibri"/>
                <w:sz w:val="24"/>
                <w:szCs w:val="24"/>
                <w:lang w:val="en-GB"/>
              </w:rPr>
              <w:t>:</w:t>
            </w:r>
          </w:p>
        </w:tc>
        <w:tc>
          <w:tcPr>
            <w:tcW w:w="7723" w:type="dxa"/>
          </w:tcPr>
          <w:p w14:paraId="41EEE267" w14:textId="77777777" w:rsidR="004A3377" w:rsidRPr="00A669A1" w:rsidRDefault="004A3377" w:rsidP="00E933DD">
            <w:pPr>
              <w:pStyle w:val="Nessunaspaziatura"/>
              <w:rPr>
                <w:rFonts w:cs="Calibri"/>
                <w:sz w:val="24"/>
                <w:szCs w:val="24"/>
                <w:lang w:val="en-GB"/>
              </w:rPr>
            </w:pPr>
          </w:p>
        </w:tc>
      </w:tr>
      <w:tr w:rsidR="004A3377" w:rsidRPr="00A669A1" w14:paraId="79FEE921" w14:textId="77777777" w:rsidTr="00A669A1">
        <w:tc>
          <w:tcPr>
            <w:tcW w:w="2055" w:type="dxa"/>
          </w:tcPr>
          <w:p w14:paraId="6371592B" w14:textId="77777777" w:rsidR="004A3377" w:rsidRPr="00A669A1" w:rsidRDefault="004A3377" w:rsidP="00E933DD">
            <w:pPr>
              <w:pStyle w:val="Nessunaspaziatura"/>
              <w:rPr>
                <w:rFonts w:cs="Calibri"/>
                <w:sz w:val="24"/>
                <w:szCs w:val="24"/>
                <w:lang w:val="en-GB"/>
              </w:rPr>
            </w:pPr>
            <w:r w:rsidRPr="00A669A1">
              <w:rPr>
                <w:rFonts w:cs="Calibri"/>
                <w:sz w:val="24"/>
                <w:szCs w:val="24"/>
                <w:lang w:val="en-GB"/>
              </w:rPr>
              <w:t>Date and time:</w:t>
            </w:r>
          </w:p>
        </w:tc>
        <w:tc>
          <w:tcPr>
            <w:tcW w:w="7723" w:type="dxa"/>
          </w:tcPr>
          <w:p w14:paraId="0E76AE07" w14:textId="77777777" w:rsidR="004A3377" w:rsidRPr="00A669A1" w:rsidRDefault="004A3377" w:rsidP="00E933DD">
            <w:pPr>
              <w:pStyle w:val="Nessunaspaziatura"/>
              <w:rPr>
                <w:rFonts w:cs="Calibri"/>
                <w:sz w:val="24"/>
                <w:szCs w:val="24"/>
                <w:lang w:val="en-GB"/>
              </w:rPr>
            </w:pPr>
          </w:p>
        </w:tc>
      </w:tr>
      <w:tr w:rsidR="004A3377" w:rsidRPr="00A669A1" w14:paraId="333ACE90" w14:textId="77777777" w:rsidTr="00A669A1">
        <w:tc>
          <w:tcPr>
            <w:tcW w:w="2055" w:type="dxa"/>
          </w:tcPr>
          <w:p w14:paraId="434285BC" w14:textId="77777777" w:rsidR="004A3377" w:rsidRPr="00A669A1" w:rsidRDefault="004A3377" w:rsidP="00E933DD">
            <w:pPr>
              <w:pStyle w:val="Nessunaspaziatura"/>
              <w:rPr>
                <w:rFonts w:cs="Calibri"/>
                <w:sz w:val="24"/>
                <w:szCs w:val="24"/>
                <w:lang w:val="en-GB"/>
              </w:rPr>
            </w:pPr>
            <w:r w:rsidRPr="00A669A1">
              <w:rPr>
                <w:rFonts w:cs="Calibri"/>
                <w:sz w:val="24"/>
                <w:szCs w:val="24"/>
                <w:lang w:val="en-GB"/>
              </w:rPr>
              <w:t>Place:</w:t>
            </w:r>
          </w:p>
        </w:tc>
        <w:tc>
          <w:tcPr>
            <w:tcW w:w="7723" w:type="dxa"/>
          </w:tcPr>
          <w:p w14:paraId="6A1142C1" w14:textId="77777777" w:rsidR="004A3377" w:rsidRPr="00A669A1" w:rsidRDefault="004A3377" w:rsidP="00E933DD">
            <w:pPr>
              <w:pStyle w:val="Nessunaspaziatura"/>
              <w:rPr>
                <w:rFonts w:cs="Calibri"/>
                <w:sz w:val="24"/>
                <w:szCs w:val="24"/>
                <w:lang w:val="en-GB"/>
              </w:rPr>
            </w:pPr>
          </w:p>
        </w:tc>
      </w:tr>
      <w:tr w:rsidR="004A3377" w:rsidRPr="00A669A1" w14:paraId="6586B2E7" w14:textId="77777777" w:rsidTr="00A669A1">
        <w:tc>
          <w:tcPr>
            <w:tcW w:w="2055" w:type="dxa"/>
          </w:tcPr>
          <w:p w14:paraId="72134C17" w14:textId="77777777" w:rsidR="004A3377" w:rsidRPr="00A669A1" w:rsidRDefault="004A3377" w:rsidP="00E933DD">
            <w:pPr>
              <w:pStyle w:val="Nessunaspaziatura"/>
              <w:rPr>
                <w:rFonts w:cs="Calibri"/>
                <w:sz w:val="24"/>
                <w:szCs w:val="24"/>
                <w:lang w:val="en-GB"/>
              </w:rPr>
            </w:pPr>
            <w:r w:rsidRPr="00A669A1">
              <w:rPr>
                <w:rFonts w:cs="Calibri"/>
                <w:sz w:val="24"/>
                <w:szCs w:val="24"/>
                <w:lang w:val="en-GB"/>
              </w:rPr>
              <w:t>Persons on board:</w:t>
            </w:r>
          </w:p>
        </w:tc>
        <w:tc>
          <w:tcPr>
            <w:tcW w:w="7723" w:type="dxa"/>
          </w:tcPr>
          <w:p w14:paraId="695B1021" w14:textId="77777777" w:rsidR="004A3377" w:rsidRPr="00A669A1" w:rsidRDefault="004A3377" w:rsidP="00E933DD">
            <w:pPr>
              <w:pStyle w:val="Nessunaspaziatura"/>
              <w:rPr>
                <w:rFonts w:cs="Calibri"/>
                <w:sz w:val="24"/>
                <w:szCs w:val="24"/>
                <w:lang w:val="en-GB"/>
              </w:rPr>
            </w:pPr>
          </w:p>
        </w:tc>
      </w:tr>
    </w:tbl>
    <w:p w14:paraId="7B8A3DDA" w14:textId="77777777" w:rsidR="004A3377" w:rsidRPr="00530440" w:rsidRDefault="004A3377" w:rsidP="00E933DD">
      <w:pPr>
        <w:pStyle w:val="Nessunaspaziatura"/>
        <w:rPr>
          <w:rFonts w:cs="Calibri"/>
          <w:sz w:val="24"/>
          <w:szCs w:val="24"/>
          <w:lang w:val="en-GB"/>
        </w:rPr>
      </w:pPr>
    </w:p>
    <w:p w14:paraId="0173D0A8" w14:textId="77777777" w:rsidR="00D70790" w:rsidRPr="00530440" w:rsidRDefault="00D70790" w:rsidP="00D70790">
      <w:pPr>
        <w:pStyle w:val="Nessunaspaziatura"/>
        <w:jc w:val="center"/>
        <w:rPr>
          <w:rFonts w:cs="Calibri"/>
          <w:sz w:val="24"/>
          <w:szCs w:val="24"/>
          <w:lang w:val="en-GB"/>
        </w:rPr>
      </w:pPr>
      <w:r w:rsidRPr="00530440">
        <w:rPr>
          <w:rFonts w:cs="Calibri"/>
          <w:sz w:val="24"/>
          <w:szCs w:val="24"/>
          <w:lang w:val="en-GB"/>
        </w:rPr>
        <w:t>____</w:t>
      </w:r>
    </w:p>
    <w:p w14:paraId="53186544" w14:textId="77777777" w:rsidR="004A3377" w:rsidRPr="00530440" w:rsidRDefault="004A3377" w:rsidP="00E933DD">
      <w:pPr>
        <w:pStyle w:val="Nessunaspaziatura"/>
        <w:rPr>
          <w:rFonts w:cs="Calibri"/>
          <w:sz w:val="24"/>
          <w:szCs w:val="24"/>
          <w:lang w:val="en-GB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638"/>
      </w:tblGrid>
      <w:tr w:rsidR="00D70790" w:rsidRPr="00530440" w14:paraId="2E0DA1C0" w14:textId="77777777" w:rsidTr="00A669A1">
        <w:trPr>
          <w:trHeight w:val="1929"/>
          <w:jc w:val="center"/>
        </w:trPr>
        <w:tc>
          <w:tcPr>
            <w:tcW w:w="5000" w:type="pct"/>
            <w:vAlign w:val="center"/>
          </w:tcPr>
          <w:p w14:paraId="69F1D04C" w14:textId="77777777" w:rsidR="00D70790" w:rsidRPr="00530440" w:rsidRDefault="00D70790" w:rsidP="00A669A1">
            <w:pPr>
              <w:pStyle w:val="Nessunaspaziatura"/>
              <w:rPr>
                <w:rFonts w:cs="Calibri"/>
                <w:sz w:val="24"/>
                <w:szCs w:val="24"/>
                <w:lang w:val="en-GB"/>
              </w:rPr>
            </w:pPr>
            <w:r w:rsidRPr="00530440">
              <w:rPr>
                <w:rFonts w:cs="Calibri"/>
                <w:sz w:val="24"/>
                <w:szCs w:val="24"/>
                <w:lang w:val="en-GB"/>
              </w:rPr>
              <w:t>Verified and approved: compiler and reviewer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65"/>
              <w:gridCol w:w="2804"/>
              <w:gridCol w:w="3143"/>
            </w:tblGrid>
            <w:tr w:rsidR="00D70790" w:rsidRPr="00530440" w14:paraId="44AB305C" w14:textId="77777777" w:rsidTr="00A669A1">
              <w:trPr>
                <w:trHeight w:val="454"/>
              </w:trPr>
              <w:tc>
                <w:tcPr>
                  <w:tcW w:w="3539" w:type="dxa"/>
                  <w:shd w:val="clear" w:color="auto" w:fill="D9D9D9"/>
                  <w:vAlign w:val="center"/>
                </w:tcPr>
                <w:p w14:paraId="7CD0DCCE" w14:textId="77777777" w:rsidR="00D70790" w:rsidRPr="00530440" w:rsidRDefault="00D70790" w:rsidP="00D70790">
                  <w:pPr>
                    <w:pStyle w:val="Nessunaspaziatura"/>
                    <w:jc w:val="center"/>
                    <w:rPr>
                      <w:rFonts w:cs="Calibri"/>
                      <w:sz w:val="24"/>
                      <w:szCs w:val="24"/>
                      <w:lang w:val="en-GB"/>
                    </w:rPr>
                  </w:pPr>
                  <w:r w:rsidRPr="00530440">
                    <w:rPr>
                      <w:rFonts w:cs="Calibri"/>
                      <w:sz w:val="24"/>
                      <w:szCs w:val="24"/>
                      <w:lang w:val="en-GB"/>
                    </w:rPr>
                    <w:t>FUNCTION</w:t>
                  </w:r>
                </w:p>
              </w:tc>
              <w:tc>
                <w:tcPr>
                  <w:tcW w:w="2876" w:type="dxa"/>
                  <w:shd w:val="clear" w:color="auto" w:fill="D9D9D9"/>
                  <w:vAlign w:val="center"/>
                </w:tcPr>
                <w:p w14:paraId="73B3CBEF" w14:textId="77777777" w:rsidR="00D70790" w:rsidRPr="00530440" w:rsidRDefault="00D70790" w:rsidP="00D70790">
                  <w:pPr>
                    <w:pStyle w:val="Nessunaspaziatura"/>
                    <w:jc w:val="center"/>
                    <w:rPr>
                      <w:rFonts w:cs="Calibri"/>
                      <w:sz w:val="24"/>
                      <w:szCs w:val="24"/>
                      <w:lang w:val="en-GB"/>
                    </w:rPr>
                  </w:pPr>
                  <w:r w:rsidRPr="00530440">
                    <w:rPr>
                      <w:rFonts w:cs="Calibri"/>
                      <w:sz w:val="24"/>
                      <w:szCs w:val="24"/>
                      <w:lang w:val="en-GB"/>
                    </w:rPr>
                    <w:t>NAME</w:t>
                  </w:r>
                </w:p>
              </w:tc>
              <w:tc>
                <w:tcPr>
                  <w:tcW w:w="3208" w:type="dxa"/>
                  <w:shd w:val="clear" w:color="auto" w:fill="D9D9D9"/>
                  <w:vAlign w:val="center"/>
                </w:tcPr>
                <w:p w14:paraId="53A38ED4" w14:textId="77777777" w:rsidR="00D70790" w:rsidRPr="00530440" w:rsidRDefault="00D70790" w:rsidP="00D70790">
                  <w:pPr>
                    <w:pStyle w:val="Nessunaspaziatura"/>
                    <w:jc w:val="center"/>
                    <w:rPr>
                      <w:rFonts w:cs="Calibri"/>
                      <w:sz w:val="24"/>
                      <w:szCs w:val="24"/>
                      <w:lang w:val="en-GB"/>
                    </w:rPr>
                  </w:pPr>
                  <w:r w:rsidRPr="00530440">
                    <w:rPr>
                      <w:rFonts w:cs="Calibri"/>
                      <w:sz w:val="24"/>
                      <w:szCs w:val="24"/>
                      <w:lang w:val="en-GB"/>
                    </w:rPr>
                    <w:t>SIGNATURE</w:t>
                  </w:r>
                </w:p>
              </w:tc>
            </w:tr>
            <w:tr w:rsidR="00D70790" w:rsidRPr="00530440" w14:paraId="158EF83A" w14:textId="77777777" w:rsidTr="00A669A1">
              <w:trPr>
                <w:trHeight w:val="454"/>
              </w:trPr>
              <w:tc>
                <w:tcPr>
                  <w:tcW w:w="3539" w:type="dxa"/>
                  <w:vAlign w:val="center"/>
                </w:tcPr>
                <w:p w14:paraId="766B0EFD" w14:textId="77777777" w:rsidR="00D70790" w:rsidRPr="00530440" w:rsidRDefault="00D70790" w:rsidP="00D70790">
                  <w:pPr>
                    <w:pStyle w:val="Nessunaspaziatura"/>
                    <w:rPr>
                      <w:rFonts w:cs="Calibri"/>
                      <w:sz w:val="24"/>
                      <w:szCs w:val="24"/>
                      <w:lang w:val="en-GB"/>
                    </w:rPr>
                  </w:pPr>
                  <w:r w:rsidRPr="00530440">
                    <w:rPr>
                      <w:rFonts w:cs="Calibri"/>
                      <w:sz w:val="24"/>
                      <w:szCs w:val="24"/>
                      <w:lang w:val="en-GB"/>
                    </w:rPr>
                    <w:t>Compiler - Safety Officer</w:t>
                  </w:r>
                </w:p>
              </w:tc>
              <w:tc>
                <w:tcPr>
                  <w:tcW w:w="2876" w:type="dxa"/>
                  <w:vAlign w:val="center"/>
                </w:tcPr>
                <w:p w14:paraId="042AEA63" w14:textId="77777777" w:rsidR="00D70790" w:rsidRPr="00530440" w:rsidRDefault="00D70790" w:rsidP="00D70790">
                  <w:pPr>
                    <w:pStyle w:val="Nessunaspaziatura"/>
                    <w:rPr>
                      <w:rFonts w:cs="Calibri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3208" w:type="dxa"/>
                  <w:vAlign w:val="center"/>
                </w:tcPr>
                <w:p w14:paraId="7D6E8FC8" w14:textId="77777777" w:rsidR="00D70790" w:rsidRPr="00530440" w:rsidRDefault="00D70790" w:rsidP="00D70790">
                  <w:pPr>
                    <w:pStyle w:val="Nessunaspaziatura"/>
                    <w:rPr>
                      <w:rFonts w:cs="Calibri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D70790" w:rsidRPr="00530440" w14:paraId="0A133132" w14:textId="77777777" w:rsidTr="00A669A1">
              <w:trPr>
                <w:trHeight w:val="454"/>
              </w:trPr>
              <w:tc>
                <w:tcPr>
                  <w:tcW w:w="3539" w:type="dxa"/>
                  <w:vAlign w:val="center"/>
                </w:tcPr>
                <w:p w14:paraId="28D57342" w14:textId="77777777" w:rsidR="00D70790" w:rsidRPr="00530440" w:rsidRDefault="00D70790" w:rsidP="00D70790">
                  <w:pPr>
                    <w:pStyle w:val="Nessunaspaziatura"/>
                    <w:rPr>
                      <w:rFonts w:cs="Calibri"/>
                      <w:sz w:val="24"/>
                      <w:szCs w:val="24"/>
                      <w:lang w:val="en-GB"/>
                    </w:rPr>
                  </w:pPr>
                  <w:r w:rsidRPr="00530440">
                    <w:rPr>
                      <w:rFonts w:cs="Calibri"/>
                      <w:sz w:val="24"/>
                      <w:szCs w:val="24"/>
                      <w:lang w:val="en-GB"/>
                    </w:rPr>
                    <w:t>Reviewer - Safety Manager</w:t>
                  </w:r>
                </w:p>
              </w:tc>
              <w:tc>
                <w:tcPr>
                  <w:tcW w:w="2876" w:type="dxa"/>
                  <w:vAlign w:val="center"/>
                </w:tcPr>
                <w:p w14:paraId="1FB36892" w14:textId="77777777" w:rsidR="00D70790" w:rsidRPr="00530440" w:rsidRDefault="00D70790" w:rsidP="00D70790">
                  <w:pPr>
                    <w:pStyle w:val="Nessunaspaziatura"/>
                    <w:rPr>
                      <w:rFonts w:cs="Calibri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3208" w:type="dxa"/>
                  <w:vAlign w:val="center"/>
                </w:tcPr>
                <w:p w14:paraId="40BF685B" w14:textId="77777777" w:rsidR="00D70790" w:rsidRPr="00530440" w:rsidRDefault="00D70790" w:rsidP="00D70790">
                  <w:pPr>
                    <w:pStyle w:val="Nessunaspaziatura"/>
                    <w:rPr>
                      <w:rFonts w:cs="Calibri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D70790" w:rsidRPr="00530440" w14:paraId="6B4AD66C" w14:textId="77777777" w:rsidTr="00A669A1">
              <w:trPr>
                <w:trHeight w:val="454"/>
              </w:trPr>
              <w:tc>
                <w:tcPr>
                  <w:tcW w:w="3539" w:type="dxa"/>
                  <w:vAlign w:val="center"/>
                </w:tcPr>
                <w:p w14:paraId="1D52FF3E" w14:textId="77777777" w:rsidR="00D70790" w:rsidRPr="00530440" w:rsidRDefault="00D70790" w:rsidP="00D70790">
                  <w:pPr>
                    <w:pStyle w:val="Nessunaspaziatura"/>
                    <w:rPr>
                      <w:rFonts w:cs="Calibri"/>
                      <w:sz w:val="24"/>
                      <w:szCs w:val="24"/>
                      <w:lang w:val="en-GB"/>
                    </w:rPr>
                  </w:pPr>
                  <w:r w:rsidRPr="00530440">
                    <w:rPr>
                      <w:rFonts w:cs="Calibri"/>
                      <w:sz w:val="24"/>
                      <w:szCs w:val="24"/>
                      <w:lang w:val="en-GB"/>
                    </w:rPr>
                    <w:t xml:space="preserve">Reviewer - </w:t>
                  </w:r>
                </w:p>
              </w:tc>
              <w:tc>
                <w:tcPr>
                  <w:tcW w:w="2876" w:type="dxa"/>
                  <w:vAlign w:val="center"/>
                </w:tcPr>
                <w:p w14:paraId="1416AA38" w14:textId="77777777" w:rsidR="00D70790" w:rsidRPr="00530440" w:rsidRDefault="00D70790" w:rsidP="00D70790">
                  <w:pPr>
                    <w:pStyle w:val="Nessunaspaziatura"/>
                    <w:rPr>
                      <w:rFonts w:cs="Calibri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3208" w:type="dxa"/>
                  <w:vAlign w:val="center"/>
                </w:tcPr>
                <w:p w14:paraId="448CDEC4" w14:textId="77777777" w:rsidR="00D70790" w:rsidRPr="00530440" w:rsidRDefault="00D70790" w:rsidP="00D70790">
                  <w:pPr>
                    <w:pStyle w:val="Nessunaspaziatura"/>
                    <w:rPr>
                      <w:rFonts w:cs="Calibri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D70790" w:rsidRPr="00530440" w14:paraId="3B177E49" w14:textId="77777777" w:rsidTr="00A669A1">
              <w:trPr>
                <w:trHeight w:val="454"/>
              </w:trPr>
              <w:tc>
                <w:tcPr>
                  <w:tcW w:w="3539" w:type="dxa"/>
                  <w:vAlign w:val="center"/>
                </w:tcPr>
                <w:p w14:paraId="3110E98B" w14:textId="77777777" w:rsidR="00D70790" w:rsidRPr="00530440" w:rsidRDefault="00D70790" w:rsidP="00D70790">
                  <w:pPr>
                    <w:pStyle w:val="Nessunaspaziatura"/>
                    <w:rPr>
                      <w:rFonts w:cs="Calibri"/>
                      <w:sz w:val="24"/>
                      <w:szCs w:val="24"/>
                      <w:lang w:val="en-GB"/>
                    </w:rPr>
                  </w:pPr>
                  <w:r w:rsidRPr="00530440">
                    <w:rPr>
                      <w:rFonts w:cs="Calibri"/>
                      <w:sz w:val="24"/>
                      <w:szCs w:val="24"/>
                      <w:lang w:val="en-GB"/>
                    </w:rPr>
                    <w:t xml:space="preserve">Reviewer - </w:t>
                  </w:r>
                </w:p>
              </w:tc>
              <w:tc>
                <w:tcPr>
                  <w:tcW w:w="2876" w:type="dxa"/>
                  <w:vAlign w:val="center"/>
                </w:tcPr>
                <w:p w14:paraId="70DC3A28" w14:textId="77777777" w:rsidR="00D70790" w:rsidRPr="00530440" w:rsidRDefault="00D70790" w:rsidP="00D70790">
                  <w:pPr>
                    <w:pStyle w:val="Nessunaspaziatura"/>
                    <w:rPr>
                      <w:rFonts w:cs="Calibri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3208" w:type="dxa"/>
                  <w:vAlign w:val="center"/>
                </w:tcPr>
                <w:p w14:paraId="4BB0075E" w14:textId="77777777" w:rsidR="00D70790" w:rsidRPr="00530440" w:rsidRDefault="00D70790" w:rsidP="00D70790">
                  <w:pPr>
                    <w:pStyle w:val="Nessunaspaziatura"/>
                    <w:rPr>
                      <w:rFonts w:cs="Calibri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D70790" w:rsidRPr="00530440" w14:paraId="0AC0867D" w14:textId="77777777" w:rsidTr="00A669A1">
              <w:trPr>
                <w:trHeight w:val="454"/>
              </w:trPr>
              <w:tc>
                <w:tcPr>
                  <w:tcW w:w="3539" w:type="dxa"/>
                  <w:vAlign w:val="center"/>
                </w:tcPr>
                <w:p w14:paraId="0F5487E5" w14:textId="77777777" w:rsidR="00D70790" w:rsidRPr="00530440" w:rsidRDefault="00D70790" w:rsidP="00D70790">
                  <w:pPr>
                    <w:pStyle w:val="Nessunaspaziatura"/>
                    <w:rPr>
                      <w:rFonts w:cs="Calibri"/>
                      <w:sz w:val="24"/>
                      <w:szCs w:val="24"/>
                      <w:lang w:val="en-GB"/>
                    </w:rPr>
                  </w:pPr>
                  <w:r w:rsidRPr="00530440">
                    <w:rPr>
                      <w:rFonts w:cs="Calibri"/>
                      <w:sz w:val="24"/>
                      <w:szCs w:val="24"/>
                      <w:lang w:val="en-GB"/>
                    </w:rPr>
                    <w:t>Approved - Accountable Manager</w:t>
                  </w:r>
                </w:p>
              </w:tc>
              <w:tc>
                <w:tcPr>
                  <w:tcW w:w="2876" w:type="dxa"/>
                  <w:vAlign w:val="center"/>
                </w:tcPr>
                <w:p w14:paraId="38EE19B5" w14:textId="77777777" w:rsidR="00D70790" w:rsidRPr="00530440" w:rsidRDefault="00D70790" w:rsidP="00D70790">
                  <w:pPr>
                    <w:pStyle w:val="Nessunaspaziatura"/>
                    <w:rPr>
                      <w:rFonts w:cs="Calibri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3208" w:type="dxa"/>
                  <w:vAlign w:val="center"/>
                </w:tcPr>
                <w:p w14:paraId="215D1377" w14:textId="77777777" w:rsidR="00D70790" w:rsidRPr="00530440" w:rsidRDefault="00D70790" w:rsidP="00D70790">
                  <w:pPr>
                    <w:pStyle w:val="Nessunaspaziatura"/>
                    <w:rPr>
                      <w:rFonts w:cs="Calibri"/>
                      <w:sz w:val="24"/>
                      <w:szCs w:val="24"/>
                      <w:lang w:val="en-GB"/>
                    </w:rPr>
                  </w:pPr>
                </w:p>
              </w:tc>
            </w:tr>
          </w:tbl>
          <w:p w14:paraId="16F41D1D" w14:textId="77777777" w:rsidR="00D70790" w:rsidRPr="00530440" w:rsidRDefault="00D70790" w:rsidP="00A669A1">
            <w:pPr>
              <w:pStyle w:val="Nessunaspaziatura"/>
              <w:rPr>
                <w:rFonts w:cs="Calibri"/>
                <w:sz w:val="24"/>
                <w:szCs w:val="24"/>
                <w:lang w:val="en-GB"/>
              </w:rPr>
            </w:pPr>
          </w:p>
        </w:tc>
      </w:tr>
    </w:tbl>
    <w:p w14:paraId="5C030FC6" w14:textId="77777777" w:rsidR="004A3377" w:rsidRPr="00530440" w:rsidRDefault="004A3377" w:rsidP="00E933DD">
      <w:pPr>
        <w:pStyle w:val="Nessunaspaziatura"/>
        <w:rPr>
          <w:rFonts w:cs="Calibri"/>
          <w:sz w:val="24"/>
          <w:szCs w:val="24"/>
          <w:lang w:val="en-GB"/>
        </w:rPr>
      </w:pPr>
    </w:p>
    <w:p w14:paraId="7C8114A3" w14:textId="77777777" w:rsidR="004A3377" w:rsidRPr="00530440" w:rsidRDefault="004A3377" w:rsidP="00E933DD">
      <w:pPr>
        <w:pStyle w:val="Nessunaspaziatura"/>
        <w:rPr>
          <w:rFonts w:cs="Calibri"/>
          <w:sz w:val="24"/>
          <w:szCs w:val="24"/>
          <w:lang w:val="en-GB"/>
        </w:rPr>
      </w:pPr>
    </w:p>
    <w:p w14:paraId="7F01BF20" w14:textId="77777777" w:rsidR="004A3377" w:rsidRPr="00530440" w:rsidRDefault="004A3377" w:rsidP="00E933DD">
      <w:pPr>
        <w:pStyle w:val="Nessunaspaziatura"/>
        <w:rPr>
          <w:rFonts w:cs="Calibri"/>
          <w:sz w:val="24"/>
          <w:szCs w:val="24"/>
          <w:lang w:val="en-GB"/>
        </w:rPr>
      </w:pPr>
    </w:p>
    <w:p w14:paraId="010E3008" w14:textId="77777777" w:rsidR="004A3377" w:rsidRPr="00530440" w:rsidRDefault="004A3377" w:rsidP="00E933DD">
      <w:pPr>
        <w:pStyle w:val="Nessunaspaziatura"/>
        <w:rPr>
          <w:rFonts w:cs="Calibri"/>
          <w:sz w:val="24"/>
          <w:szCs w:val="24"/>
          <w:lang w:val="en-GB"/>
        </w:rPr>
      </w:pPr>
    </w:p>
    <w:p w14:paraId="18554AB2" w14:textId="77777777" w:rsidR="004A3377" w:rsidRPr="00530440" w:rsidRDefault="004A3377" w:rsidP="004A3377">
      <w:pPr>
        <w:pStyle w:val="Nessunaspaziatura"/>
        <w:jc w:val="center"/>
        <w:rPr>
          <w:rFonts w:cs="Calibri"/>
          <w:sz w:val="24"/>
          <w:szCs w:val="24"/>
          <w:lang w:val="en-GB"/>
        </w:rPr>
      </w:pPr>
      <w:r w:rsidRPr="00530440">
        <w:rPr>
          <w:rFonts w:cs="Calibri"/>
          <w:sz w:val="24"/>
          <w:szCs w:val="24"/>
          <w:lang w:val="en-GB"/>
        </w:rPr>
        <w:t>Safety Department</w:t>
      </w:r>
    </w:p>
    <w:p w14:paraId="1B1F5374" w14:textId="77777777" w:rsidR="004A3377" w:rsidRPr="00530440" w:rsidRDefault="004A3377" w:rsidP="004A3377">
      <w:pPr>
        <w:pStyle w:val="Nessunaspaziatura"/>
        <w:jc w:val="center"/>
        <w:rPr>
          <w:rFonts w:cs="Calibri"/>
          <w:sz w:val="24"/>
          <w:szCs w:val="24"/>
          <w:lang w:val="en-GB"/>
        </w:rPr>
      </w:pPr>
      <w:r w:rsidRPr="00530440">
        <w:rPr>
          <w:rFonts w:cs="Calibri"/>
          <w:sz w:val="24"/>
          <w:szCs w:val="24"/>
          <w:lang w:val="en-GB"/>
        </w:rPr>
        <w:t>dd/mm/</w:t>
      </w:r>
      <w:proofErr w:type="spellStart"/>
      <w:r w:rsidRPr="00530440">
        <w:rPr>
          <w:rFonts w:cs="Calibri"/>
          <w:sz w:val="24"/>
          <w:szCs w:val="24"/>
          <w:lang w:val="en-GB"/>
        </w:rPr>
        <w:t>yyy</w:t>
      </w:r>
      <w:proofErr w:type="spellEnd"/>
    </w:p>
    <w:p w14:paraId="1BD13E61" w14:textId="77777777" w:rsidR="00C336B8" w:rsidRPr="00530440" w:rsidRDefault="00DA13AA" w:rsidP="009E31F1">
      <w:pPr>
        <w:pStyle w:val="Titolo1"/>
        <w:numPr>
          <w:ilvl w:val="0"/>
          <w:numId w:val="0"/>
        </w:numPr>
        <w:rPr>
          <w:rFonts w:ascii="Calibri" w:hAnsi="Calibri" w:cs="Arial"/>
          <w:b/>
          <w:bCs/>
          <w:color w:val="000000"/>
          <w:lang w:val="en-GB"/>
        </w:rPr>
      </w:pPr>
      <w:r w:rsidRPr="00530440">
        <w:rPr>
          <w:rFonts w:ascii="Calibri" w:hAnsi="Calibri" w:cs="Arial"/>
          <w:b/>
          <w:bCs/>
          <w:color w:val="000000"/>
          <w:lang w:val="en-GB"/>
        </w:rPr>
        <w:br w:type="page"/>
      </w:r>
      <w:bookmarkStart w:id="0" w:name="_Toc209430721"/>
      <w:r w:rsidR="00C336B8" w:rsidRPr="00530440">
        <w:rPr>
          <w:rFonts w:ascii="Calibri" w:hAnsi="Calibri" w:cs="Arial"/>
          <w:b/>
          <w:bCs/>
          <w:color w:val="000000"/>
          <w:lang w:val="en-GB"/>
        </w:rPr>
        <w:lastRenderedPageBreak/>
        <w:t>IND</w:t>
      </w:r>
      <w:r w:rsidR="004A3377" w:rsidRPr="00530440">
        <w:rPr>
          <w:rFonts w:ascii="Calibri" w:hAnsi="Calibri" w:cs="Arial"/>
          <w:b/>
          <w:bCs/>
          <w:color w:val="000000"/>
          <w:lang w:val="en-GB"/>
        </w:rPr>
        <w:t>EX</w:t>
      </w:r>
      <w:bookmarkEnd w:id="0"/>
    </w:p>
    <w:p w14:paraId="4552D808" w14:textId="77777777" w:rsidR="00C336B8" w:rsidRPr="00530440" w:rsidRDefault="00C336B8">
      <w:pPr>
        <w:pStyle w:val="Titolosommario"/>
        <w:rPr>
          <w:rFonts w:ascii="Calibri" w:hAnsi="Calibri"/>
          <w:sz w:val="24"/>
          <w:szCs w:val="24"/>
          <w:lang w:val="en-GB"/>
        </w:rPr>
      </w:pPr>
    </w:p>
    <w:p w14:paraId="1636835D" w14:textId="77777777" w:rsidR="00D70790" w:rsidRPr="00A669A1" w:rsidRDefault="00C336B8">
      <w:pPr>
        <w:pStyle w:val="Sommario1"/>
        <w:tabs>
          <w:tab w:val="right" w:leader="dot" w:pos="9628"/>
        </w:tabs>
        <w:rPr>
          <w:rFonts w:ascii="Calibri" w:hAnsi="Calibri" w:cs="Calibri"/>
          <w:noProof/>
          <w:kern w:val="2"/>
          <w:lang w:val="en-GB"/>
        </w:rPr>
      </w:pPr>
      <w:r w:rsidRPr="00530440">
        <w:rPr>
          <w:rFonts w:ascii="Calibri" w:hAnsi="Calibri" w:cs="Calibri"/>
          <w:lang w:val="en-GB"/>
        </w:rPr>
        <w:fldChar w:fldCharType="begin"/>
      </w:r>
      <w:r w:rsidRPr="00530440">
        <w:rPr>
          <w:rFonts w:ascii="Calibri" w:hAnsi="Calibri" w:cs="Calibri"/>
          <w:lang w:val="en-GB"/>
        </w:rPr>
        <w:instrText xml:space="preserve"> TOC \o "1-3" \h \z \u </w:instrText>
      </w:r>
      <w:r w:rsidRPr="00530440">
        <w:rPr>
          <w:rFonts w:ascii="Calibri" w:hAnsi="Calibri" w:cs="Calibri"/>
          <w:lang w:val="en-GB"/>
        </w:rPr>
        <w:fldChar w:fldCharType="separate"/>
      </w:r>
      <w:hyperlink w:anchor="_Toc209430721" w:history="1">
        <w:r w:rsidR="00D70790" w:rsidRPr="00530440">
          <w:rPr>
            <w:rStyle w:val="Collegamentoipertestuale"/>
            <w:rFonts w:ascii="Calibri" w:hAnsi="Calibri" w:cs="Calibri"/>
            <w:b/>
            <w:bCs/>
            <w:noProof/>
            <w:lang w:val="en-GB"/>
          </w:rPr>
          <w:t>INDEX</w:t>
        </w:r>
        <w:r w:rsidR="00D70790" w:rsidRPr="00530440">
          <w:rPr>
            <w:rFonts w:ascii="Calibri" w:hAnsi="Calibri" w:cs="Calibri"/>
            <w:noProof/>
            <w:webHidden/>
            <w:lang w:val="en-GB"/>
          </w:rPr>
          <w:tab/>
        </w:r>
        <w:r w:rsidR="00D70790" w:rsidRPr="00530440">
          <w:rPr>
            <w:rFonts w:ascii="Calibri" w:hAnsi="Calibri" w:cs="Calibri"/>
            <w:noProof/>
            <w:webHidden/>
            <w:lang w:val="en-GB"/>
          </w:rPr>
          <w:fldChar w:fldCharType="begin"/>
        </w:r>
        <w:r w:rsidR="00D70790" w:rsidRPr="00530440">
          <w:rPr>
            <w:rFonts w:ascii="Calibri" w:hAnsi="Calibri" w:cs="Calibri"/>
            <w:noProof/>
            <w:webHidden/>
            <w:lang w:val="en-GB"/>
          </w:rPr>
          <w:instrText xml:space="preserve"> PAGEREF _Toc209430721 \h </w:instrText>
        </w:r>
        <w:r w:rsidR="00D70790" w:rsidRPr="00530440">
          <w:rPr>
            <w:rFonts w:ascii="Calibri" w:hAnsi="Calibri" w:cs="Calibri"/>
            <w:noProof/>
            <w:webHidden/>
            <w:lang w:val="en-GB"/>
          </w:rPr>
        </w:r>
        <w:r w:rsidR="00D70790" w:rsidRPr="00530440">
          <w:rPr>
            <w:rFonts w:ascii="Calibri" w:hAnsi="Calibri" w:cs="Calibri"/>
            <w:noProof/>
            <w:webHidden/>
            <w:lang w:val="en-GB"/>
          </w:rPr>
          <w:fldChar w:fldCharType="separate"/>
        </w:r>
        <w:r w:rsidR="00D70790" w:rsidRPr="00530440">
          <w:rPr>
            <w:rFonts w:ascii="Calibri" w:hAnsi="Calibri" w:cs="Calibri"/>
            <w:noProof/>
            <w:webHidden/>
            <w:lang w:val="en-GB"/>
          </w:rPr>
          <w:t>2</w:t>
        </w:r>
        <w:r w:rsidR="00D70790" w:rsidRPr="00530440">
          <w:rPr>
            <w:rFonts w:ascii="Calibri" w:hAnsi="Calibri" w:cs="Calibri"/>
            <w:noProof/>
            <w:webHidden/>
            <w:lang w:val="en-GB"/>
          </w:rPr>
          <w:fldChar w:fldCharType="end"/>
        </w:r>
      </w:hyperlink>
    </w:p>
    <w:p w14:paraId="445A377D" w14:textId="77777777" w:rsidR="00D70790" w:rsidRPr="00A669A1" w:rsidRDefault="00D70790">
      <w:pPr>
        <w:pStyle w:val="Sommario1"/>
        <w:tabs>
          <w:tab w:val="left" w:pos="480"/>
          <w:tab w:val="right" w:leader="dot" w:pos="9628"/>
        </w:tabs>
        <w:rPr>
          <w:rFonts w:ascii="Calibri" w:hAnsi="Calibri" w:cs="Calibri"/>
          <w:noProof/>
          <w:kern w:val="2"/>
          <w:lang w:val="en-GB"/>
        </w:rPr>
      </w:pPr>
      <w:hyperlink w:anchor="_Toc209430722" w:history="1">
        <w:r w:rsidRPr="00530440">
          <w:rPr>
            <w:rStyle w:val="Collegamentoipertestuale"/>
            <w:rFonts w:ascii="Calibri" w:hAnsi="Calibri" w:cs="Calibri"/>
            <w:b/>
            <w:bCs/>
            <w:noProof/>
            <w:lang w:val="en-GB"/>
          </w:rPr>
          <w:t>1</w:t>
        </w:r>
        <w:r w:rsidRPr="00A669A1">
          <w:rPr>
            <w:rFonts w:ascii="Calibri" w:hAnsi="Calibri" w:cs="Calibri"/>
            <w:noProof/>
            <w:kern w:val="2"/>
            <w:lang w:val="en-GB"/>
          </w:rPr>
          <w:tab/>
        </w:r>
        <w:r w:rsidRPr="00530440">
          <w:rPr>
            <w:rStyle w:val="Collegamentoipertestuale"/>
            <w:rFonts w:ascii="Calibri" w:hAnsi="Calibri" w:cs="Calibri"/>
            <w:b/>
            <w:bCs/>
            <w:noProof/>
            <w:lang w:val="en-GB"/>
          </w:rPr>
          <w:t>GENERAL</w:t>
        </w:r>
        <w:r w:rsidRPr="00530440">
          <w:rPr>
            <w:rFonts w:ascii="Calibri" w:hAnsi="Calibri" w:cs="Calibri"/>
            <w:noProof/>
            <w:webHidden/>
            <w:lang w:val="en-GB"/>
          </w:rPr>
          <w:tab/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begin"/>
        </w:r>
        <w:r w:rsidRPr="00530440">
          <w:rPr>
            <w:rFonts w:ascii="Calibri" w:hAnsi="Calibri" w:cs="Calibri"/>
            <w:noProof/>
            <w:webHidden/>
            <w:lang w:val="en-GB"/>
          </w:rPr>
          <w:instrText xml:space="preserve"> PAGEREF _Toc209430722 \h </w:instrText>
        </w:r>
        <w:r w:rsidRPr="00530440">
          <w:rPr>
            <w:rFonts w:ascii="Calibri" w:hAnsi="Calibri" w:cs="Calibri"/>
            <w:noProof/>
            <w:webHidden/>
            <w:lang w:val="en-GB"/>
          </w:rPr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separate"/>
        </w:r>
        <w:r w:rsidRPr="00530440">
          <w:rPr>
            <w:rFonts w:ascii="Calibri" w:hAnsi="Calibri" w:cs="Calibri"/>
            <w:noProof/>
            <w:webHidden/>
            <w:lang w:val="en-GB"/>
          </w:rPr>
          <w:t>3</w:t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end"/>
        </w:r>
      </w:hyperlink>
    </w:p>
    <w:p w14:paraId="540F92CC" w14:textId="77777777" w:rsidR="00D70790" w:rsidRPr="00A669A1" w:rsidRDefault="00D70790">
      <w:pPr>
        <w:pStyle w:val="Sommario2"/>
        <w:tabs>
          <w:tab w:val="left" w:pos="960"/>
          <w:tab w:val="right" w:leader="dot" w:pos="9628"/>
        </w:tabs>
        <w:rPr>
          <w:rFonts w:ascii="Calibri" w:hAnsi="Calibri" w:cs="Calibri"/>
          <w:noProof/>
          <w:kern w:val="2"/>
          <w:lang w:val="en-GB"/>
        </w:rPr>
      </w:pPr>
      <w:hyperlink w:anchor="_Toc209430723" w:history="1">
        <w:r w:rsidRPr="00530440">
          <w:rPr>
            <w:rStyle w:val="Collegamentoipertestuale"/>
            <w:rFonts w:ascii="Calibri" w:hAnsi="Calibri" w:cs="Calibri"/>
            <w:noProof/>
            <w:lang w:val="en-GB"/>
          </w:rPr>
          <w:t>1.1</w:t>
        </w:r>
        <w:r w:rsidRPr="00A669A1">
          <w:rPr>
            <w:rFonts w:ascii="Calibri" w:hAnsi="Calibri" w:cs="Calibri"/>
            <w:noProof/>
            <w:kern w:val="2"/>
            <w:lang w:val="en-GB"/>
          </w:rPr>
          <w:tab/>
        </w:r>
        <w:r w:rsidRPr="00530440">
          <w:rPr>
            <w:rStyle w:val="Collegamentoipertestuale"/>
            <w:rFonts w:ascii="Calibri" w:hAnsi="Calibri" w:cs="Calibri"/>
            <w:noProof/>
            <w:lang w:val="en-GB"/>
          </w:rPr>
          <w:t>Document origin</w:t>
        </w:r>
        <w:r w:rsidRPr="00530440">
          <w:rPr>
            <w:rFonts w:ascii="Calibri" w:hAnsi="Calibri" w:cs="Calibri"/>
            <w:noProof/>
            <w:webHidden/>
            <w:lang w:val="en-GB"/>
          </w:rPr>
          <w:tab/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begin"/>
        </w:r>
        <w:r w:rsidRPr="00530440">
          <w:rPr>
            <w:rFonts w:ascii="Calibri" w:hAnsi="Calibri" w:cs="Calibri"/>
            <w:noProof/>
            <w:webHidden/>
            <w:lang w:val="en-GB"/>
          </w:rPr>
          <w:instrText xml:space="preserve"> PAGEREF _Toc209430723 \h </w:instrText>
        </w:r>
        <w:r w:rsidRPr="00530440">
          <w:rPr>
            <w:rFonts w:ascii="Calibri" w:hAnsi="Calibri" w:cs="Calibri"/>
            <w:noProof/>
            <w:webHidden/>
            <w:lang w:val="en-GB"/>
          </w:rPr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separate"/>
        </w:r>
        <w:r w:rsidRPr="00530440">
          <w:rPr>
            <w:rFonts w:ascii="Calibri" w:hAnsi="Calibri" w:cs="Calibri"/>
            <w:noProof/>
            <w:webHidden/>
            <w:lang w:val="en-GB"/>
          </w:rPr>
          <w:t>3</w:t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end"/>
        </w:r>
      </w:hyperlink>
    </w:p>
    <w:p w14:paraId="747F7486" w14:textId="77777777" w:rsidR="00D70790" w:rsidRPr="00A669A1" w:rsidRDefault="00D70790">
      <w:pPr>
        <w:pStyle w:val="Sommario2"/>
        <w:tabs>
          <w:tab w:val="left" w:pos="960"/>
          <w:tab w:val="right" w:leader="dot" w:pos="9628"/>
        </w:tabs>
        <w:rPr>
          <w:rFonts w:ascii="Calibri" w:hAnsi="Calibri" w:cs="Calibri"/>
          <w:noProof/>
          <w:kern w:val="2"/>
          <w:lang w:val="en-GB"/>
        </w:rPr>
      </w:pPr>
      <w:hyperlink w:anchor="_Toc209430724" w:history="1">
        <w:r w:rsidRPr="00530440">
          <w:rPr>
            <w:rStyle w:val="Collegamentoipertestuale"/>
            <w:rFonts w:ascii="Calibri" w:hAnsi="Calibri" w:cs="Calibri"/>
            <w:noProof/>
            <w:lang w:val="en-GB"/>
          </w:rPr>
          <w:t>1.2</w:t>
        </w:r>
        <w:r w:rsidRPr="00A669A1">
          <w:rPr>
            <w:rFonts w:ascii="Calibri" w:hAnsi="Calibri" w:cs="Calibri"/>
            <w:noProof/>
            <w:kern w:val="2"/>
            <w:lang w:val="en-GB"/>
          </w:rPr>
          <w:tab/>
        </w:r>
        <w:r w:rsidRPr="00530440">
          <w:rPr>
            <w:rStyle w:val="Collegamentoipertestuale"/>
            <w:rFonts w:ascii="Calibri" w:hAnsi="Calibri" w:cs="Calibri"/>
            <w:noProof/>
            <w:lang w:val="en-GB"/>
          </w:rPr>
          <w:t>References</w:t>
        </w:r>
        <w:r w:rsidRPr="00530440">
          <w:rPr>
            <w:rFonts w:ascii="Calibri" w:hAnsi="Calibri" w:cs="Calibri"/>
            <w:noProof/>
            <w:webHidden/>
            <w:lang w:val="en-GB"/>
          </w:rPr>
          <w:tab/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begin"/>
        </w:r>
        <w:r w:rsidRPr="00530440">
          <w:rPr>
            <w:rFonts w:ascii="Calibri" w:hAnsi="Calibri" w:cs="Calibri"/>
            <w:noProof/>
            <w:webHidden/>
            <w:lang w:val="en-GB"/>
          </w:rPr>
          <w:instrText xml:space="preserve"> PAGEREF _Toc209430724 \h </w:instrText>
        </w:r>
        <w:r w:rsidRPr="00530440">
          <w:rPr>
            <w:rFonts w:ascii="Calibri" w:hAnsi="Calibri" w:cs="Calibri"/>
            <w:noProof/>
            <w:webHidden/>
            <w:lang w:val="en-GB"/>
          </w:rPr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separate"/>
        </w:r>
        <w:r w:rsidRPr="00530440">
          <w:rPr>
            <w:rFonts w:ascii="Calibri" w:hAnsi="Calibri" w:cs="Calibri"/>
            <w:noProof/>
            <w:webHidden/>
            <w:lang w:val="en-GB"/>
          </w:rPr>
          <w:t>3</w:t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end"/>
        </w:r>
      </w:hyperlink>
    </w:p>
    <w:p w14:paraId="58A61F68" w14:textId="77777777" w:rsidR="00D70790" w:rsidRPr="00A669A1" w:rsidRDefault="00D70790">
      <w:pPr>
        <w:pStyle w:val="Sommario1"/>
        <w:tabs>
          <w:tab w:val="left" w:pos="480"/>
          <w:tab w:val="right" w:leader="dot" w:pos="9628"/>
        </w:tabs>
        <w:rPr>
          <w:rFonts w:ascii="Calibri" w:hAnsi="Calibri" w:cs="Calibri"/>
          <w:noProof/>
          <w:kern w:val="2"/>
          <w:lang w:val="en-GB"/>
        </w:rPr>
      </w:pPr>
      <w:hyperlink w:anchor="_Toc209430725" w:history="1">
        <w:r w:rsidRPr="00530440">
          <w:rPr>
            <w:rStyle w:val="Collegamentoipertestuale"/>
            <w:rFonts w:ascii="Calibri" w:hAnsi="Calibri" w:cs="Calibri"/>
            <w:b/>
            <w:bCs/>
            <w:noProof/>
            <w:lang w:val="en-GB"/>
          </w:rPr>
          <w:t>2</w:t>
        </w:r>
        <w:r w:rsidRPr="00A669A1">
          <w:rPr>
            <w:rFonts w:ascii="Calibri" w:hAnsi="Calibri" w:cs="Calibri"/>
            <w:noProof/>
            <w:kern w:val="2"/>
            <w:lang w:val="en-GB"/>
          </w:rPr>
          <w:tab/>
        </w:r>
        <w:r w:rsidRPr="00530440">
          <w:rPr>
            <w:rStyle w:val="Collegamentoipertestuale"/>
            <w:rFonts w:ascii="Calibri" w:hAnsi="Calibri" w:cs="Calibri"/>
            <w:b/>
            <w:bCs/>
            <w:noProof/>
            <w:lang w:val="en-GB"/>
          </w:rPr>
          <w:t>FACTUAL INFORMATION</w:t>
        </w:r>
        <w:r w:rsidRPr="00530440">
          <w:rPr>
            <w:rFonts w:ascii="Calibri" w:hAnsi="Calibri" w:cs="Calibri"/>
            <w:noProof/>
            <w:webHidden/>
            <w:lang w:val="en-GB"/>
          </w:rPr>
          <w:tab/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begin"/>
        </w:r>
        <w:r w:rsidRPr="00530440">
          <w:rPr>
            <w:rFonts w:ascii="Calibri" w:hAnsi="Calibri" w:cs="Calibri"/>
            <w:noProof/>
            <w:webHidden/>
            <w:lang w:val="en-GB"/>
          </w:rPr>
          <w:instrText xml:space="preserve"> PAGEREF _Toc209430725 \h </w:instrText>
        </w:r>
        <w:r w:rsidRPr="00530440">
          <w:rPr>
            <w:rFonts w:ascii="Calibri" w:hAnsi="Calibri" w:cs="Calibri"/>
            <w:noProof/>
            <w:webHidden/>
            <w:lang w:val="en-GB"/>
          </w:rPr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separate"/>
        </w:r>
        <w:r w:rsidRPr="00530440">
          <w:rPr>
            <w:rFonts w:ascii="Calibri" w:hAnsi="Calibri" w:cs="Calibri"/>
            <w:noProof/>
            <w:webHidden/>
            <w:lang w:val="en-GB"/>
          </w:rPr>
          <w:t>3</w:t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end"/>
        </w:r>
      </w:hyperlink>
    </w:p>
    <w:p w14:paraId="780FB3D1" w14:textId="77777777" w:rsidR="00D70790" w:rsidRPr="00A669A1" w:rsidRDefault="00D70790">
      <w:pPr>
        <w:pStyle w:val="Sommario2"/>
        <w:tabs>
          <w:tab w:val="left" w:pos="960"/>
          <w:tab w:val="right" w:leader="dot" w:pos="9628"/>
        </w:tabs>
        <w:rPr>
          <w:rFonts w:ascii="Calibri" w:hAnsi="Calibri" w:cs="Calibri"/>
          <w:noProof/>
          <w:kern w:val="2"/>
          <w:lang w:val="en-GB"/>
        </w:rPr>
      </w:pPr>
      <w:hyperlink w:anchor="_Toc209430726" w:history="1">
        <w:r w:rsidRPr="00530440">
          <w:rPr>
            <w:rStyle w:val="Collegamentoipertestuale"/>
            <w:rFonts w:ascii="Calibri" w:hAnsi="Calibri" w:cs="Calibri"/>
            <w:noProof/>
            <w:lang w:val="en-GB"/>
          </w:rPr>
          <w:t>2.1</w:t>
        </w:r>
        <w:r w:rsidRPr="00A669A1">
          <w:rPr>
            <w:rFonts w:ascii="Calibri" w:hAnsi="Calibri" w:cs="Calibri"/>
            <w:noProof/>
            <w:kern w:val="2"/>
            <w:lang w:val="en-GB"/>
          </w:rPr>
          <w:tab/>
        </w:r>
        <w:r w:rsidRPr="00530440">
          <w:rPr>
            <w:rStyle w:val="Collegamentoipertestuale"/>
            <w:rFonts w:ascii="Calibri" w:hAnsi="Calibri" w:cs="Calibri"/>
            <w:noProof/>
            <w:lang w:val="en-GB"/>
          </w:rPr>
          <w:t>History of the flight</w:t>
        </w:r>
        <w:r w:rsidRPr="00530440">
          <w:rPr>
            <w:rFonts w:ascii="Calibri" w:hAnsi="Calibri" w:cs="Calibri"/>
            <w:noProof/>
            <w:webHidden/>
            <w:lang w:val="en-GB"/>
          </w:rPr>
          <w:tab/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begin"/>
        </w:r>
        <w:r w:rsidRPr="00530440">
          <w:rPr>
            <w:rFonts w:ascii="Calibri" w:hAnsi="Calibri" w:cs="Calibri"/>
            <w:noProof/>
            <w:webHidden/>
            <w:lang w:val="en-GB"/>
          </w:rPr>
          <w:instrText xml:space="preserve"> PAGEREF _Toc209430726 \h </w:instrText>
        </w:r>
        <w:r w:rsidRPr="00530440">
          <w:rPr>
            <w:rFonts w:ascii="Calibri" w:hAnsi="Calibri" w:cs="Calibri"/>
            <w:noProof/>
            <w:webHidden/>
            <w:lang w:val="en-GB"/>
          </w:rPr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separate"/>
        </w:r>
        <w:r w:rsidRPr="00530440">
          <w:rPr>
            <w:rFonts w:ascii="Calibri" w:hAnsi="Calibri" w:cs="Calibri"/>
            <w:noProof/>
            <w:webHidden/>
            <w:lang w:val="en-GB"/>
          </w:rPr>
          <w:t>3</w:t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end"/>
        </w:r>
      </w:hyperlink>
    </w:p>
    <w:p w14:paraId="0D724D5E" w14:textId="77777777" w:rsidR="00D70790" w:rsidRPr="00A669A1" w:rsidRDefault="00D70790">
      <w:pPr>
        <w:pStyle w:val="Sommario2"/>
        <w:tabs>
          <w:tab w:val="left" w:pos="960"/>
          <w:tab w:val="right" w:leader="dot" w:pos="9628"/>
        </w:tabs>
        <w:rPr>
          <w:rFonts w:ascii="Calibri" w:hAnsi="Calibri" w:cs="Calibri"/>
          <w:noProof/>
          <w:kern w:val="2"/>
          <w:lang w:val="en-GB"/>
        </w:rPr>
      </w:pPr>
      <w:hyperlink w:anchor="_Toc209430727" w:history="1">
        <w:r w:rsidRPr="00530440">
          <w:rPr>
            <w:rStyle w:val="Collegamentoipertestuale"/>
            <w:rFonts w:ascii="Calibri" w:hAnsi="Calibri" w:cs="Calibri"/>
            <w:noProof/>
            <w:lang w:val="en-GB"/>
          </w:rPr>
          <w:t>2.2</w:t>
        </w:r>
        <w:r w:rsidRPr="00A669A1">
          <w:rPr>
            <w:rFonts w:ascii="Calibri" w:hAnsi="Calibri" w:cs="Calibri"/>
            <w:noProof/>
            <w:kern w:val="2"/>
            <w:lang w:val="en-GB"/>
          </w:rPr>
          <w:tab/>
        </w:r>
        <w:r w:rsidRPr="00530440">
          <w:rPr>
            <w:rStyle w:val="Collegamentoipertestuale"/>
            <w:rFonts w:ascii="Calibri" w:hAnsi="Calibri" w:cs="Calibri"/>
            <w:noProof/>
            <w:lang w:val="en-GB"/>
          </w:rPr>
          <w:t>Injuries to persons</w:t>
        </w:r>
        <w:r w:rsidRPr="00530440">
          <w:rPr>
            <w:rFonts w:ascii="Calibri" w:hAnsi="Calibri" w:cs="Calibri"/>
            <w:noProof/>
            <w:webHidden/>
            <w:lang w:val="en-GB"/>
          </w:rPr>
          <w:tab/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begin"/>
        </w:r>
        <w:r w:rsidRPr="00530440">
          <w:rPr>
            <w:rFonts w:ascii="Calibri" w:hAnsi="Calibri" w:cs="Calibri"/>
            <w:noProof/>
            <w:webHidden/>
            <w:lang w:val="en-GB"/>
          </w:rPr>
          <w:instrText xml:space="preserve"> PAGEREF _Toc209430727 \h </w:instrText>
        </w:r>
        <w:r w:rsidRPr="00530440">
          <w:rPr>
            <w:rFonts w:ascii="Calibri" w:hAnsi="Calibri" w:cs="Calibri"/>
            <w:noProof/>
            <w:webHidden/>
            <w:lang w:val="en-GB"/>
          </w:rPr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separate"/>
        </w:r>
        <w:r w:rsidRPr="00530440">
          <w:rPr>
            <w:rFonts w:ascii="Calibri" w:hAnsi="Calibri" w:cs="Calibri"/>
            <w:noProof/>
            <w:webHidden/>
            <w:lang w:val="en-GB"/>
          </w:rPr>
          <w:t>3</w:t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end"/>
        </w:r>
      </w:hyperlink>
    </w:p>
    <w:p w14:paraId="750ECD1C" w14:textId="77777777" w:rsidR="00D70790" w:rsidRPr="00A669A1" w:rsidRDefault="00D70790">
      <w:pPr>
        <w:pStyle w:val="Sommario2"/>
        <w:tabs>
          <w:tab w:val="left" w:pos="960"/>
          <w:tab w:val="right" w:leader="dot" w:pos="9628"/>
        </w:tabs>
        <w:rPr>
          <w:rFonts w:ascii="Calibri" w:hAnsi="Calibri" w:cs="Calibri"/>
          <w:noProof/>
          <w:kern w:val="2"/>
          <w:lang w:val="en-GB"/>
        </w:rPr>
      </w:pPr>
      <w:hyperlink w:anchor="_Toc209430728" w:history="1">
        <w:r w:rsidRPr="00530440">
          <w:rPr>
            <w:rStyle w:val="Collegamentoipertestuale"/>
            <w:rFonts w:ascii="Calibri" w:hAnsi="Calibri" w:cs="Calibri"/>
            <w:noProof/>
            <w:lang w:val="en-GB"/>
          </w:rPr>
          <w:t>2.3</w:t>
        </w:r>
        <w:r w:rsidRPr="00A669A1">
          <w:rPr>
            <w:rFonts w:ascii="Calibri" w:hAnsi="Calibri" w:cs="Calibri"/>
            <w:noProof/>
            <w:kern w:val="2"/>
            <w:lang w:val="en-GB"/>
          </w:rPr>
          <w:tab/>
        </w:r>
        <w:r w:rsidRPr="00530440">
          <w:rPr>
            <w:rStyle w:val="Collegamentoipertestuale"/>
            <w:rFonts w:ascii="Calibri" w:hAnsi="Calibri" w:cs="Calibri"/>
            <w:noProof/>
            <w:lang w:val="en-GB"/>
          </w:rPr>
          <w:t>Damage to aircraft</w:t>
        </w:r>
        <w:r w:rsidRPr="00530440">
          <w:rPr>
            <w:rFonts w:ascii="Calibri" w:hAnsi="Calibri" w:cs="Calibri"/>
            <w:noProof/>
            <w:webHidden/>
            <w:lang w:val="en-GB"/>
          </w:rPr>
          <w:tab/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begin"/>
        </w:r>
        <w:r w:rsidRPr="00530440">
          <w:rPr>
            <w:rFonts w:ascii="Calibri" w:hAnsi="Calibri" w:cs="Calibri"/>
            <w:noProof/>
            <w:webHidden/>
            <w:lang w:val="en-GB"/>
          </w:rPr>
          <w:instrText xml:space="preserve"> PAGEREF _Toc209430728 \h </w:instrText>
        </w:r>
        <w:r w:rsidRPr="00530440">
          <w:rPr>
            <w:rFonts w:ascii="Calibri" w:hAnsi="Calibri" w:cs="Calibri"/>
            <w:noProof/>
            <w:webHidden/>
            <w:lang w:val="en-GB"/>
          </w:rPr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separate"/>
        </w:r>
        <w:r w:rsidRPr="00530440">
          <w:rPr>
            <w:rFonts w:ascii="Calibri" w:hAnsi="Calibri" w:cs="Calibri"/>
            <w:noProof/>
            <w:webHidden/>
            <w:lang w:val="en-GB"/>
          </w:rPr>
          <w:t>3</w:t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end"/>
        </w:r>
      </w:hyperlink>
    </w:p>
    <w:p w14:paraId="53DFB3B1" w14:textId="77777777" w:rsidR="00D70790" w:rsidRPr="00A669A1" w:rsidRDefault="00D70790">
      <w:pPr>
        <w:pStyle w:val="Sommario2"/>
        <w:tabs>
          <w:tab w:val="left" w:pos="960"/>
          <w:tab w:val="right" w:leader="dot" w:pos="9628"/>
        </w:tabs>
        <w:rPr>
          <w:rFonts w:ascii="Calibri" w:hAnsi="Calibri" w:cs="Calibri"/>
          <w:noProof/>
          <w:kern w:val="2"/>
          <w:lang w:val="en-GB"/>
        </w:rPr>
      </w:pPr>
      <w:hyperlink w:anchor="_Toc209430729" w:history="1">
        <w:r w:rsidRPr="00530440">
          <w:rPr>
            <w:rStyle w:val="Collegamentoipertestuale"/>
            <w:rFonts w:ascii="Calibri" w:hAnsi="Calibri" w:cs="Calibri"/>
            <w:noProof/>
            <w:lang w:val="en-GB"/>
          </w:rPr>
          <w:t>2.4</w:t>
        </w:r>
        <w:r w:rsidRPr="00A669A1">
          <w:rPr>
            <w:rFonts w:ascii="Calibri" w:hAnsi="Calibri" w:cs="Calibri"/>
            <w:noProof/>
            <w:kern w:val="2"/>
            <w:lang w:val="en-GB"/>
          </w:rPr>
          <w:tab/>
        </w:r>
        <w:r w:rsidRPr="00530440">
          <w:rPr>
            <w:rStyle w:val="Collegamentoipertestuale"/>
            <w:rFonts w:ascii="Calibri" w:hAnsi="Calibri" w:cs="Calibri"/>
            <w:noProof/>
            <w:lang w:val="en-GB"/>
          </w:rPr>
          <w:t>Other damage</w:t>
        </w:r>
        <w:r w:rsidRPr="00530440">
          <w:rPr>
            <w:rFonts w:ascii="Calibri" w:hAnsi="Calibri" w:cs="Calibri"/>
            <w:noProof/>
            <w:webHidden/>
            <w:lang w:val="en-GB"/>
          </w:rPr>
          <w:tab/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begin"/>
        </w:r>
        <w:r w:rsidRPr="00530440">
          <w:rPr>
            <w:rFonts w:ascii="Calibri" w:hAnsi="Calibri" w:cs="Calibri"/>
            <w:noProof/>
            <w:webHidden/>
            <w:lang w:val="en-GB"/>
          </w:rPr>
          <w:instrText xml:space="preserve"> PAGEREF _Toc209430729 \h </w:instrText>
        </w:r>
        <w:r w:rsidRPr="00530440">
          <w:rPr>
            <w:rFonts w:ascii="Calibri" w:hAnsi="Calibri" w:cs="Calibri"/>
            <w:noProof/>
            <w:webHidden/>
            <w:lang w:val="en-GB"/>
          </w:rPr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separate"/>
        </w:r>
        <w:r w:rsidRPr="00530440">
          <w:rPr>
            <w:rFonts w:ascii="Calibri" w:hAnsi="Calibri" w:cs="Calibri"/>
            <w:noProof/>
            <w:webHidden/>
            <w:lang w:val="en-GB"/>
          </w:rPr>
          <w:t>3</w:t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end"/>
        </w:r>
      </w:hyperlink>
    </w:p>
    <w:p w14:paraId="47FD6557" w14:textId="77777777" w:rsidR="00D70790" w:rsidRPr="00A669A1" w:rsidRDefault="00D70790">
      <w:pPr>
        <w:pStyle w:val="Sommario2"/>
        <w:tabs>
          <w:tab w:val="left" w:pos="960"/>
          <w:tab w:val="right" w:leader="dot" w:pos="9628"/>
        </w:tabs>
        <w:rPr>
          <w:rFonts w:ascii="Calibri" w:hAnsi="Calibri" w:cs="Calibri"/>
          <w:noProof/>
          <w:kern w:val="2"/>
          <w:lang w:val="en-GB"/>
        </w:rPr>
      </w:pPr>
      <w:hyperlink w:anchor="_Toc209430730" w:history="1">
        <w:r w:rsidRPr="00530440">
          <w:rPr>
            <w:rStyle w:val="Collegamentoipertestuale"/>
            <w:rFonts w:ascii="Calibri" w:hAnsi="Calibri" w:cs="Calibri"/>
            <w:noProof/>
            <w:lang w:val="en-GB"/>
          </w:rPr>
          <w:t>2.5</w:t>
        </w:r>
        <w:r w:rsidRPr="00A669A1">
          <w:rPr>
            <w:rFonts w:ascii="Calibri" w:hAnsi="Calibri" w:cs="Calibri"/>
            <w:noProof/>
            <w:kern w:val="2"/>
            <w:lang w:val="en-GB"/>
          </w:rPr>
          <w:tab/>
        </w:r>
        <w:r w:rsidRPr="00530440">
          <w:rPr>
            <w:rStyle w:val="Collegamentoipertestuale"/>
            <w:rFonts w:ascii="Calibri" w:hAnsi="Calibri" w:cs="Calibri"/>
            <w:noProof/>
            <w:lang w:val="en-GB"/>
          </w:rPr>
          <w:t>Personnel information</w:t>
        </w:r>
        <w:r w:rsidRPr="00530440">
          <w:rPr>
            <w:rFonts w:ascii="Calibri" w:hAnsi="Calibri" w:cs="Calibri"/>
            <w:noProof/>
            <w:webHidden/>
            <w:lang w:val="en-GB"/>
          </w:rPr>
          <w:tab/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begin"/>
        </w:r>
        <w:r w:rsidRPr="00530440">
          <w:rPr>
            <w:rFonts w:ascii="Calibri" w:hAnsi="Calibri" w:cs="Calibri"/>
            <w:noProof/>
            <w:webHidden/>
            <w:lang w:val="en-GB"/>
          </w:rPr>
          <w:instrText xml:space="preserve"> PAGEREF _Toc209430730 \h </w:instrText>
        </w:r>
        <w:r w:rsidRPr="00530440">
          <w:rPr>
            <w:rFonts w:ascii="Calibri" w:hAnsi="Calibri" w:cs="Calibri"/>
            <w:noProof/>
            <w:webHidden/>
            <w:lang w:val="en-GB"/>
          </w:rPr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separate"/>
        </w:r>
        <w:r w:rsidRPr="00530440">
          <w:rPr>
            <w:rFonts w:ascii="Calibri" w:hAnsi="Calibri" w:cs="Calibri"/>
            <w:noProof/>
            <w:webHidden/>
            <w:lang w:val="en-GB"/>
          </w:rPr>
          <w:t>3</w:t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end"/>
        </w:r>
      </w:hyperlink>
    </w:p>
    <w:p w14:paraId="5F25A4DA" w14:textId="77777777" w:rsidR="00D70790" w:rsidRPr="00A669A1" w:rsidRDefault="00D70790">
      <w:pPr>
        <w:pStyle w:val="Sommario2"/>
        <w:tabs>
          <w:tab w:val="left" w:pos="960"/>
          <w:tab w:val="right" w:leader="dot" w:pos="9628"/>
        </w:tabs>
        <w:rPr>
          <w:rFonts w:ascii="Calibri" w:hAnsi="Calibri" w:cs="Calibri"/>
          <w:noProof/>
          <w:kern w:val="2"/>
          <w:lang w:val="en-GB"/>
        </w:rPr>
      </w:pPr>
      <w:hyperlink w:anchor="_Toc209430731" w:history="1">
        <w:r w:rsidRPr="00530440">
          <w:rPr>
            <w:rStyle w:val="Collegamentoipertestuale"/>
            <w:rFonts w:ascii="Calibri" w:hAnsi="Calibri" w:cs="Calibri"/>
            <w:noProof/>
            <w:lang w:val="en-GB"/>
          </w:rPr>
          <w:t>2.6</w:t>
        </w:r>
        <w:r w:rsidRPr="00A669A1">
          <w:rPr>
            <w:rFonts w:ascii="Calibri" w:hAnsi="Calibri" w:cs="Calibri"/>
            <w:noProof/>
            <w:kern w:val="2"/>
            <w:lang w:val="en-GB"/>
          </w:rPr>
          <w:tab/>
        </w:r>
        <w:r w:rsidRPr="00530440">
          <w:rPr>
            <w:rStyle w:val="Collegamentoipertestuale"/>
            <w:rFonts w:ascii="Calibri" w:hAnsi="Calibri" w:cs="Calibri"/>
            <w:noProof/>
            <w:lang w:val="en-GB"/>
          </w:rPr>
          <w:t>Aircraft information</w:t>
        </w:r>
        <w:r w:rsidRPr="00530440">
          <w:rPr>
            <w:rFonts w:ascii="Calibri" w:hAnsi="Calibri" w:cs="Calibri"/>
            <w:noProof/>
            <w:webHidden/>
            <w:lang w:val="en-GB"/>
          </w:rPr>
          <w:tab/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begin"/>
        </w:r>
        <w:r w:rsidRPr="00530440">
          <w:rPr>
            <w:rFonts w:ascii="Calibri" w:hAnsi="Calibri" w:cs="Calibri"/>
            <w:noProof/>
            <w:webHidden/>
            <w:lang w:val="en-GB"/>
          </w:rPr>
          <w:instrText xml:space="preserve"> PAGEREF _Toc209430731 \h </w:instrText>
        </w:r>
        <w:r w:rsidRPr="00530440">
          <w:rPr>
            <w:rFonts w:ascii="Calibri" w:hAnsi="Calibri" w:cs="Calibri"/>
            <w:noProof/>
            <w:webHidden/>
            <w:lang w:val="en-GB"/>
          </w:rPr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separate"/>
        </w:r>
        <w:r w:rsidRPr="00530440">
          <w:rPr>
            <w:rFonts w:ascii="Calibri" w:hAnsi="Calibri" w:cs="Calibri"/>
            <w:noProof/>
            <w:webHidden/>
            <w:lang w:val="en-GB"/>
          </w:rPr>
          <w:t>4</w:t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end"/>
        </w:r>
      </w:hyperlink>
    </w:p>
    <w:p w14:paraId="42322EC4" w14:textId="77777777" w:rsidR="00D70790" w:rsidRPr="00A669A1" w:rsidRDefault="00D70790">
      <w:pPr>
        <w:pStyle w:val="Sommario2"/>
        <w:tabs>
          <w:tab w:val="left" w:pos="960"/>
          <w:tab w:val="right" w:leader="dot" w:pos="9628"/>
        </w:tabs>
        <w:rPr>
          <w:rFonts w:ascii="Calibri" w:hAnsi="Calibri" w:cs="Calibri"/>
          <w:noProof/>
          <w:kern w:val="2"/>
          <w:lang w:val="en-GB"/>
        </w:rPr>
      </w:pPr>
      <w:hyperlink w:anchor="_Toc209430732" w:history="1">
        <w:r w:rsidRPr="00530440">
          <w:rPr>
            <w:rStyle w:val="Collegamentoipertestuale"/>
            <w:rFonts w:ascii="Calibri" w:hAnsi="Calibri" w:cs="Calibri"/>
            <w:noProof/>
            <w:lang w:val="en-GB"/>
          </w:rPr>
          <w:t>2.7</w:t>
        </w:r>
        <w:r w:rsidRPr="00A669A1">
          <w:rPr>
            <w:rFonts w:ascii="Calibri" w:hAnsi="Calibri" w:cs="Calibri"/>
            <w:noProof/>
            <w:kern w:val="2"/>
            <w:lang w:val="en-GB"/>
          </w:rPr>
          <w:tab/>
        </w:r>
        <w:r w:rsidRPr="00530440">
          <w:rPr>
            <w:rStyle w:val="Collegamentoipertestuale"/>
            <w:rFonts w:ascii="Calibri" w:hAnsi="Calibri" w:cs="Calibri"/>
            <w:noProof/>
            <w:lang w:val="en-GB"/>
          </w:rPr>
          <w:t>Meteorological information</w:t>
        </w:r>
        <w:r w:rsidRPr="00530440">
          <w:rPr>
            <w:rFonts w:ascii="Calibri" w:hAnsi="Calibri" w:cs="Calibri"/>
            <w:noProof/>
            <w:webHidden/>
            <w:lang w:val="en-GB"/>
          </w:rPr>
          <w:tab/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begin"/>
        </w:r>
        <w:r w:rsidRPr="00530440">
          <w:rPr>
            <w:rFonts w:ascii="Calibri" w:hAnsi="Calibri" w:cs="Calibri"/>
            <w:noProof/>
            <w:webHidden/>
            <w:lang w:val="en-GB"/>
          </w:rPr>
          <w:instrText xml:space="preserve"> PAGEREF _Toc209430732 \h </w:instrText>
        </w:r>
        <w:r w:rsidRPr="00530440">
          <w:rPr>
            <w:rFonts w:ascii="Calibri" w:hAnsi="Calibri" w:cs="Calibri"/>
            <w:noProof/>
            <w:webHidden/>
            <w:lang w:val="en-GB"/>
          </w:rPr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separate"/>
        </w:r>
        <w:r w:rsidRPr="00530440">
          <w:rPr>
            <w:rFonts w:ascii="Calibri" w:hAnsi="Calibri" w:cs="Calibri"/>
            <w:noProof/>
            <w:webHidden/>
            <w:lang w:val="en-GB"/>
          </w:rPr>
          <w:t>4</w:t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end"/>
        </w:r>
      </w:hyperlink>
    </w:p>
    <w:p w14:paraId="1A38DA71" w14:textId="77777777" w:rsidR="00D70790" w:rsidRPr="00A669A1" w:rsidRDefault="00D70790">
      <w:pPr>
        <w:pStyle w:val="Sommario2"/>
        <w:tabs>
          <w:tab w:val="left" w:pos="960"/>
          <w:tab w:val="right" w:leader="dot" w:pos="9628"/>
        </w:tabs>
        <w:rPr>
          <w:rFonts w:ascii="Calibri" w:hAnsi="Calibri" w:cs="Calibri"/>
          <w:noProof/>
          <w:kern w:val="2"/>
          <w:lang w:val="en-GB"/>
        </w:rPr>
      </w:pPr>
      <w:hyperlink w:anchor="_Toc209430733" w:history="1">
        <w:r w:rsidRPr="00530440">
          <w:rPr>
            <w:rStyle w:val="Collegamentoipertestuale"/>
            <w:rFonts w:ascii="Calibri" w:hAnsi="Calibri" w:cs="Calibri"/>
            <w:noProof/>
            <w:lang w:val="en-GB"/>
          </w:rPr>
          <w:t>2.8</w:t>
        </w:r>
        <w:r w:rsidRPr="00A669A1">
          <w:rPr>
            <w:rFonts w:ascii="Calibri" w:hAnsi="Calibri" w:cs="Calibri"/>
            <w:noProof/>
            <w:kern w:val="2"/>
            <w:lang w:val="en-GB"/>
          </w:rPr>
          <w:tab/>
        </w:r>
        <w:r w:rsidRPr="00530440">
          <w:rPr>
            <w:rStyle w:val="Collegamentoipertestuale"/>
            <w:rFonts w:ascii="Calibri" w:hAnsi="Calibri" w:cs="Calibri"/>
            <w:noProof/>
            <w:lang w:val="en-GB"/>
          </w:rPr>
          <w:t>Aids to navigation</w:t>
        </w:r>
        <w:r w:rsidRPr="00530440">
          <w:rPr>
            <w:rFonts w:ascii="Calibri" w:hAnsi="Calibri" w:cs="Calibri"/>
            <w:noProof/>
            <w:webHidden/>
            <w:lang w:val="en-GB"/>
          </w:rPr>
          <w:tab/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begin"/>
        </w:r>
        <w:r w:rsidRPr="00530440">
          <w:rPr>
            <w:rFonts w:ascii="Calibri" w:hAnsi="Calibri" w:cs="Calibri"/>
            <w:noProof/>
            <w:webHidden/>
            <w:lang w:val="en-GB"/>
          </w:rPr>
          <w:instrText xml:space="preserve"> PAGEREF _Toc209430733 \h </w:instrText>
        </w:r>
        <w:r w:rsidRPr="00530440">
          <w:rPr>
            <w:rFonts w:ascii="Calibri" w:hAnsi="Calibri" w:cs="Calibri"/>
            <w:noProof/>
            <w:webHidden/>
            <w:lang w:val="en-GB"/>
          </w:rPr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separate"/>
        </w:r>
        <w:r w:rsidRPr="00530440">
          <w:rPr>
            <w:rFonts w:ascii="Calibri" w:hAnsi="Calibri" w:cs="Calibri"/>
            <w:noProof/>
            <w:webHidden/>
            <w:lang w:val="en-GB"/>
          </w:rPr>
          <w:t>4</w:t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end"/>
        </w:r>
      </w:hyperlink>
    </w:p>
    <w:p w14:paraId="1220CE3C" w14:textId="77777777" w:rsidR="00D70790" w:rsidRPr="00A669A1" w:rsidRDefault="00D70790">
      <w:pPr>
        <w:pStyle w:val="Sommario2"/>
        <w:tabs>
          <w:tab w:val="left" w:pos="960"/>
          <w:tab w:val="right" w:leader="dot" w:pos="9628"/>
        </w:tabs>
        <w:rPr>
          <w:rFonts w:ascii="Calibri" w:hAnsi="Calibri" w:cs="Calibri"/>
          <w:noProof/>
          <w:kern w:val="2"/>
          <w:lang w:val="en-GB"/>
        </w:rPr>
      </w:pPr>
      <w:hyperlink w:anchor="_Toc209430734" w:history="1">
        <w:r w:rsidRPr="00530440">
          <w:rPr>
            <w:rStyle w:val="Collegamentoipertestuale"/>
            <w:rFonts w:ascii="Calibri" w:hAnsi="Calibri" w:cs="Calibri"/>
            <w:noProof/>
            <w:lang w:val="en-GB"/>
          </w:rPr>
          <w:t>2.9</w:t>
        </w:r>
        <w:r w:rsidRPr="00A669A1">
          <w:rPr>
            <w:rFonts w:ascii="Calibri" w:hAnsi="Calibri" w:cs="Calibri"/>
            <w:noProof/>
            <w:kern w:val="2"/>
            <w:lang w:val="en-GB"/>
          </w:rPr>
          <w:tab/>
        </w:r>
        <w:r w:rsidRPr="00530440">
          <w:rPr>
            <w:rStyle w:val="Collegamentoipertestuale"/>
            <w:rFonts w:ascii="Calibri" w:hAnsi="Calibri" w:cs="Calibri"/>
            <w:noProof/>
            <w:lang w:val="en-GB"/>
          </w:rPr>
          <w:t>Comunications</w:t>
        </w:r>
        <w:r w:rsidRPr="00530440">
          <w:rPr>
            <w:rFonts w:ascii="Calibri" w:hAnsi="Calibri" w:cs="Calibri"/>
            <w:noProof/>
            <w:webHidden/>
            <w:lang w:val="en-GB"/>
          </w:rPr>
          <w:tab/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begin"/>
        </w:r>
        <w:r w:rsidRPr="00530440">
          <w:rPr>
            <w:rFonts w:ascii="Calibri" w:hAnsi="Calibri" w:cs="Calibri"/>
            <w:noProof/>
            <w:webHidden/>
            <w:lang w:val="en-GB"/>
          </w:rPr>
          <w:instrText xml:space="preserve"> PAGEREF _Toc209430734 \h </w:instrText>
        </w:r>
        <w:r w:rsidRPr="00530440">
          <w:rPr>
            <w:rFonts w:ascii="Calibri" w:hAnsi="Calibri" w:cs="Calibri"/>
            <w:noProof/>
            <w:webHidden/>
            <w:lang w:val="en-GB"/>
          </w:rPr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separate"/>
        </w:r>
        <w:r w:rsidRPr="00530440">
          <w:rPr>
            <w:rFonts w:ascii="Calibri" w:hAnsi="Calibri" w:cs="Calibri"/>
            <w:noProof/>
            <w:webHidden/>
            <w:lang w:val="en-GB"/>
          </w:rPr>
          <w:t>4</w:t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end"/>
        </w:r>
      </w:hyperlink>
    </w:p>
    <w:p w14:paraId="0F949B95" w14:textId="77777777" w:rsidR="00D70790" w:rsidRPr="00A669A1" w:rsidRDefault="00D70790">
      <w:pPr>
        <w:pStyle w:val="Sommario2"/>
        <w:tabs>
          <w:tab w:val="left" w:pos="960"/>
          <w:tab w:val="right" w:leader="dot" w:pos="9628"/>
        </w:tabs>
        <w:rPr>
          <w:rFonts w:ascii="Calibri" w:hAnsi="Calibri" w:cs="Calibri"/>
          <w:noProof/>
          <w:kern w:val="2"/>
          <w:lang w:val="en-GB"/>
        </w:rPr>
      </w:pPr>
      <w:hyperlink w:anchor="_Toc209430735" w:history="1">
        <w:r w:rsidRPr="00530440">
          <w:rPr>
            <w:rStyle w:val="Collegamentoipertestuale"/>
            <w:rFonts w:ascii="Calibri" w:hAnsi="Calibri" w:cs="Calibri"/>
            <w:noProof/>
            <w:lang w:val="en-GB"/>
          </w:rPr>
          <w:t>2.10</w:t>
        </w:r>
        <w:r w:rsidRPr="00A669A1">
          <w:rPr>
            <w:rFonts w:ascii="Calibri" w:hAnsi="Calibri" w:cs="Calibri"/>
            <w:noProof/>
            <w:kern w:val="2"/>
            <w:lang w:val="en-GB"/>
          </w:rPr>
          <w:tab/>
        </w:r>
        <w:r w:rsidRPr="00530440">
          <w:rPr>
            <w:rStyle w:val="Collegamentoipertestuale"/>
            <w:rFonts w:ascii="Calibri" w:hAnsi="Calibri" w:cs="Calibri"/>
            <w:noProof/>
            <w:lang w:val="en-GB"/>
          </w:rPr>
          <w:t>Landing site information</w:t>
        </w:r>
        <w:r w:rsidRPr="00530440">
          <w:rPr>
            <w:rFonts w:ascii="Calibri" w:hAnsi="Calibri" w:cs="Calibri"/>
            <w:noProof/>
            <w:webHidden/>
            <w:lang w:val="en-GB"/>
          </w:rPr>
          <w:tab/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begin"/>
        </w:r>
        <w:r w:rsidRPr="00530440">
          <w:rPr>
            <w:rFonts w:ascii="Calibri" w:hAnsi="Calibri" w:cs="Calibri"/>
            <w:noProof/>
            <w:webHidden/>
            <w:lang w:val="en-GB"/>
          </w:rPr>
          <w:instrText xml:space="preserve"> PAGEREF _Toc209430735 \h </w:instrText>
        </w:r>
        <w:r w:rsidRPr="00530440">
          <w:rPr>
            <w:rFonts w:ascii="Calibri" w:hAnsi="Calibri" w:cs="Calibri"/>
            <w:noProof/>
            <w:webHidden/>
            <w:lang w:val="en-GB"/>
          </w:rPr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separate"/>
        </w:r>
        <w:r w:rsidRPr="00530440">
          <w:rPr>
            <w:rFonts w:ascii="Calibri" w:hAnsi="Calibri" w:cs="Calibri"/>
            <w:noProof/>
            <w:webHidden/>
            <w:lang w:val="en-GB"/>
          </w:rPr>
          <w:t>4</w:t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end"/>
        </w:r>
      </w:hyperlink>
    </w:p>
    <w:p w14:paraId="5321570E" w14:textId="77777777" w:rsidR="00D70790" w:rsidRPr="00A669A1" w:rsidRDefault="00D70790">
      <w:pPr>
        <w:pStyle w:val="Sommario2"/>
        <w:tabs>
          <w:tab w:val="left" w:pos="960"/>
          <w:tab w:val="right" w:leader="dot" w:pos="9628"/>
        </w:tabs>
        <w:rPr>
          <w:rFonts w:ascii="Calibri" w:hAnsi="Calibri" w:cs="Calibri"/>
          <w:noProof/>
          <w:kern w:val="2"/>
          <w:lang w:val="en-GB"/>
        </w:rPr>
      </w:pPr>
      <w:hyperlink w:anchor="_Toc209430736" w:history="1">
        <w:r w:rsidRPr="00530440">
          <w:rPr>
            <w:rStyle w:val="Collegamentoipertestuale"/>
            <w:rFonts w:ascii="Calibri" w:hAnsi="Calibri" w:cs="Calibri"/>
            <w:noProof/>
            <w:lang w:val="en-GB"/>
          </w:rPr>
          <w:t>2.11</w:t>
        </w:r>
        <w:r w:rsidRPr="00A669A1">
          <w:rPr>
            <w:rFonts w:ascii="Calibri" w:hAnsi="Calibri" w:cs="Calibri"/>
            <w:noProof/>
            <w:kern w:val="2"/>
            <w:lang w:val="en-GB"/>
          </w:rPr>
          <w:tab/>
        </w:r>
        <w:r w:rsidRPr="00530440">
          <w:rPr>
            <w:rStyle w:val="Collegamentoipertestuale"/>
            <w:rFonts w:ascii="Calibri" w:hAnsi="Calibri" w:cs="Calibri"/>
            <w:noProof/>
            <w:lang w:val="en-GB"/>
          </w:rPr>
          <w:t>Flight recorders</w:t>
        </w:r>
        <w:r w:rsidRPr="00530440">
          <w:rPr>
            <w:rFonts w:ascii="Calibri" w:hAnsi="Calibri" w:cs="Calibri"/>
            <w:noProof/>
            <w:webHidden/>
            <w:lang w:val="en-GB"/>
          </w:rPr>
          <w:tab/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begin"/>
        </w:r>
        <w:r w:rsidRPr="00530440">
          <w:rPr>
            <w:rFonts w:ascii="Calibri" w:hAnsi="Calibri" w:cs="Calibri"/>
            <w:noProof/>
            <w:webHidden/>
            <w:lang w:val="en-GB"/>
          </w:rPr>
          <w:instrText xml:space="preserve"> PAGEREF _Toc209430736 \h </w:instrText>
        </w:r>
        <w:r w:rsidRPr="00530440">
          <w:rPr>
            <w:rFonts w:ascii="Calibri" w:hAnsi="Calibri" w:cs="Calibri"/>
            <w:noProof/>
            <w:webHidden/>
            <w:lang w:val="en-GB"/>
          </w:rPr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separate"/>
        </w:r>
        <w:r w:rsidRPr="00530440">
          <w:rPr>
            <w:rFonts w:ascii="Calibri" w:hAnsi="Calibri" w:cs="Calibri"/>
            <w:noProof/>
            <w:webHidden/>
            <w:lang w:val="en-GB"/>
          </w:rPr>
          <w:t>4</w:t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end"/>
        </w:r>
      </w:hyperlink>
    </w:p>
    <w:p w14:paraId="41158934" w14:textId="77777777" w:rsidR="00D70790" w:rsidRPr="00A669A1" w:rsidRDefault="00D70790">
      <w:pPr>
        <w:pStyle w:val="Sommario2"/>
        <w:tabs>
          <w:tab w:val="left" w:pos="960"/>
          <w:tab w:val="right" w:leader="dot" w:pos="9628"/>
        </w:tabs>
        <w:rPr>
          <w:rFonts w:ascii="Calibri" w:hAnsi="Calibri" w:cs="Calibri"/>
          <w:noProof/>
          <w:kern w:val="2"/>
          <w:lang w:val="en-GB"/>
        </w:rPr>
      </w:pPr>
      <w:hyperlink w:anchor="_Toc209430737" w:history="1">
        <w:r w:rsidRPr="00530440">
          <w:rPr>
            <w:rStyle w:val="Collegamentoipertestuale"/>
            <w:rFonts w:ascii="Calibri" w:hAnsi="Calibri" w:cs="Calibri"/>
            <w:noProof/>
            <w:lang w:val="en-GB"/>
          </w:rPr>
          <w:t>2.12</w:t>
        </w:r>
        <w:r w:rsidRPr="00A669A1">
          <w:rPr>
            <w:rFonts w:ascii="Calibri" w:hAnsi="Calibri" w:cs="Calibri"/>
            <w:noProof/>
            <w:kern w:val="2"/>
            <w:lang w:val="en-GB"/>
          </w:rPr>
          <w:tab/>
        </w:r>
        <w:r w:rsidRPr="00530440">
          <w:rPr>
            <w:rStyle w:val="Collegamentoipertestuale"/>
            <w:rFonts w:ascii="Calibri" w:hAnsi="Calibri" w:cs="Calibri"/>
            <w:noProof/>
            <w:lang w:val="en-GB"/>
          </w:rPr>
          <w:t>Wreckage and impact information</w:t>
        </w:r>
        <w:r w:rsidRPr="00530440">
          <w:rPr>
            <w:rFonts w:ascii="Calibri" w:hAnsi="Calibri" w:cs="Calibri"/>
            <w:noProof/>
            <w:webHidden/>
            <w:lang w:val="en-GB"/>
          </w:rPr>
          <w:tab/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begin"/>
        </w:r>
        <w:r w:rsidRPr="00530440">
          <w:rPr>
            <w:rFonts w:ascii="Calibri" w:hAnsi="Calibri" w:cs="Calibri"/>
            <w:noProof/>
            <w:webHidden/>
            <w:lang w:val="en-GB"/>
          </w:rPr>
          <w:instrText xml:space="preserve"> PAGEREF _Toc209430737 \h </w:instrText>
        </w:r>
        <w:r w:rsidRPr="00530440">
          <w:rPr>
            <w:rFonts w:ascii="Calibri" w:hAnsi="Calibri" w:cs="Calibri"/>
            <w:noProof/>
            <w:webHidden/>
            <w:lang w:val="en-GB"/>
          </w:rPr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separate"/>
        </w:r>
        <w:r w:rsidRPr="00530440">
          <w:rPr>
            <w:rFonts w:ascii="Calibri" w:hAnsi="Calibri" w:cs="Calibri"/>
            <w:noProof/>
            <w:webHidden/>
            <w:lang w:val="en-GB"/>
          </w:rPr>
          <w:t>5</w:t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end"/>
        </w:r>
      </w:hyperlink>
    </w:p>
    <w:p w14:paraId="723D76EA" w14:textId="77777777" w:rsidR="00D70790" w:rsidRPr="00A669A1" w:rsidRDefault="00D70790">
      <w:pPr>
        <w:pStyle w:val="Sommario2"/>
        <w:tabs>
          <w:tab w:val="left" w:pos="960"/>
          <w:tab w:val="right" w:leader="dot" w:pos="9628"/>
        </w:tabs>
        <w:rPr>
          <w:rFonts w:ascii="Calibri" w:hAnsi="Calibri" w:cs="Calibri"/>
          <w:noProof/>
          <w:kern w:val="2"/>
          <w:lang w:val="en-GB"/>
        </w:rPr>
      </w:pPr>
      <w:hyperlink w:anchor="_Toc209430738" w:history="1">
        <w:r w:rsidRPr="00530440">
          <w:rPr>
            <w:rStyle w:val="Collegamentoipertestuale"/>
            <w:rFonts w:ascii="Calibri" w:hAnsi="Calibri" w:cs="Calibri"/>
            <w:noProof/>
            <w:lang w:val="en-GB"/>
          </w:rPr>
          <w:t>2.13</w:t>
        </w:r>
        <w:r w:rsidRPr="00A669A1">
          <w:rPr>
            <w:rFonts w:ascii="Calibri" w:hAnsi="Calibri" w:cs="Calibri"/>
            <w:noProof/>
            <w:kern w:val="2"/>
            <w:lang w:val="en-GB"/>
          </w:rPr>
          <w:tab/>
        </w:r>
        <w:r w:rsidRPr="00530440">
          <w:rPr>
            <w:rStyle w:val="Collegamentoipertestuale"/>
            <w:rFonts w:ascii="Calibri" w:hAnsi="Calibri" w:cs="Calibri"/>
            <w:noProof/>
            <w:lang w:val="en-GB"/>
          </w:rPr>
          <w:t>Medical and pathological information</w:t>
        </w:r>
        <w:r w:rsidRPr="00530440">
          <w:rPr>
            <w:rFonts w:ascii="Calibri" w:hAnsi="Calibri" w:cs="Calibri"/>
            <w:noProof/>
            <w:webHidden/>
            <w:lang w:val="en-GB"/>
          </w:rPr>
          <w:tab/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begin"/>
        </w:r>
        <w:r w:rsidRPr="00530440">
          <w:rPr>
            <w:rFonts w:ascii="Calibri" w:hAnsi="Calibri" w:cs="Calibri"/>
            <w:noProof/>
            <w:webHidden/>
            <w:lang w:val="en-GB"/>
          </w:rPr>
          <w:instrText xml:space="preserve"> PAGEREF _Toc209430738 \h </w:instrText>
        </w:r>
        <w:r w:rsidRPr="00530440">
          <w:rPr>
            <w:rFonts w:ascii="Calibri" w:hAnsi="Calibri" w:cs="Calibri"/>
            <w:noProof/>
            <w:webHidden/>
            <w:lang w:val="en-GB"/>
          </w:rPr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separate"/>
        </w:r>
        <w:r w:rsidRPr="00530440">
          <w:rPr>
            <w:rFonts w:ascii="Calibri" w:hAnsi="Calibri" w:cs="Calibri"/>
            <w:noProof/>
            <w:webHidden/>
            <w:lang w:val="en-GB"/>
          </w:rPr>
          <w:t>5</w:t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end"/>
        </w:r>
      </w:hyperlink>
    </w:p>
    <w:p w14:paraId="3B07E5D8" w14:textId="77777777" w:rsidR="00D70790" w:rsidRPr="00A669A1" w:rsidRDefault="00D70790">
      <w:pPr>
        <w:pStyle w:val="Sommario2"/>
        <w:tabs>
          <w:tab w:val="left" w:pos="960"/>
          <w:tab w:val="right" w:leader="dot" w:pos="9628"/>
        </w:tabs>
        <w:rPr>
          <w:rFonts w:ascii="Calibri" w:hAnsi="Calibri" w:cs="Calibri"/>
          <w:noProof/>
          <w:kern w:val="2"/>
          <w:lang w:val="en-GB"/>
        </w:rPr>
      </w:pPr>
      <w:hyperlink w:anchor="_Toc209430739" w:history="1">
        <w:r w:rsidRPr="00530440">
          <w:rPr>
            <w:rStyle w:val="Collegamentoipertestuale"/>
            <w:rFonts w:ascii="Calibri" w:hAnsi="Calibri" w:cs="Calibri"/>
            <w:noProof/>
            <w:lang w:val="en-GB"/>
          </w:rPr>
          <w:t>2.14</w:t>
        </w:r>
        <w:r w:rsidRPr="00A669A1">
          <w:rPr>
            <w:rFonts w:ascii="Calibri" w:hAnsi="Calibri" w:cs="Calibri"/>
            <w:noProof/>
            <w:kern w:val="2"/>
            <w:lang w:val="en-GB"/>
          </w:rPr>
          <w:tab/>
        </w:r>
        <w:r w:rsidRPr="00530440">
          <w:rPr>
            <w:rStyle w:val="Collegamentoipertestuale"/>
            <w:rFonts w:ascii="Calibri" w:hAnsi="Calibri" w:cs="Calibri"/>
            <w:noProof/>
            <w:lang w:val="en-GB"/>
          </w:rPr>
          <w:t>Fire</w:t>
        </w:r>
        <w:r w:rsidRPr="00530440">
          <w:rPr>
            <w:rFonts w:ascii="Calibri" w:hAnsi="Calibri" w:cs="Calibri"/>
            <w:noProof/>
            <w:webHidden/>
            <w:lang w:val="en-GB"/>
          </w:rPr>
          <w:tab/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begin"/>
        </w:r>
        <w:r w:rsidRPr="00530440">
          <w:rPr>
            <w:rFonts w:ascii="Calibri" w:hAnsi="Calibri" w:cs="Calibri"/>
            <w:noProof/>
            <w:webHidden/>
            <w:lang w:val="en-GB"/>
          </w:rPr>
          <w:instrText xml:space="preserve"> PAGEREF _Toc209430739 \h </w:instrText>
        </w:r>
        <w:r w:rsidRPr="00530440">
          <w:rPr>
            <w:rFonts w:ascii="Calibri" w:hAnsi="Calibri" w:cs="Calibri"/>
            <w:noProof/>
            <w:webHidden/>
            <w:lang w:val="en-GB"/>
          </w:rPr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separate"/>
        </w:r>
        <w:r w:rsidRPr="00530440">
          <w:rPr>
            <w:rFonts w:ascii="Calibri" w:hAnsi="Calibri" w:cs="Calibri"/>
            <w:noProof/>
            <w:webHidden/>
            <w:lang w:val="en-GB"/>
          </w:rPr>
          <w:t>5</w:t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end"/>
        </w:r>
      </w:hyperlink>
    </w:p>
    <w:p w14:paraId="39096C9B" w14:textId="77777777" w:rsidR="00D70790" w:rsidRPr="00A669A1" w:rsidRDefault="00D70790">
      <w:pPr>
        <w:pStyle w:val="Sommario2"/>
        <w:tabs>
          <w:tab w:val="left" w:pos="960"/>
          <w:tab w:val="right" w:leader="dot" w:pos="9628"/>
        </w:tabs>
        <w:rPr>
          <w:rFonts w:ascii="Calibri" w:hAnsi="Calibri" w:cs="Calibri"/>
          <w:noProof/>
          <w:kern w:val="2"/>
          <w:lang w:val="en-GB"/>
        </w:rPr>
      </w:pPr>
      <w:hyperlink w:anchor="_Toc209430740" w:history="1">
        <w:r w:rsidRPr="00530440">
          <w:rPr>
            <w:rStyle w:val="Collegamentoipertestuale"/>
            <w:rFonts w:ascii="Calibri" w:hAnsi="Calibri" w:cs="Calibri"/>
            <w:noProof/>
            <w:lang w:val="en-GB"/>
          </w:rPr>
          <w:t>2.15</w:t>
        </w:r>
        <w:r w:rsidRPr="00A669A1">
          <w:rPr>
            <w:rFonts w:ascii="Calibri" w:hAnsi="Calibri" w:cs="Calibri"/>
            <w:noProof/>
            <w:kern w:val="2"/>
            <w:lang w:val="en-GB"/>
          </w:rPr>
          <w:tab/>
        </w:r>
        <w:r w:rsidRPr="00530440">
          <w:rPr>
            <w:rStyle w:val="Collegamentoipertestuale"/>
            <w:rFonts w:ascii="Calibri" w:hAnsi="Calibri" w:cs="Calibri"/>
            <w:noProof/>
            <w:lang w:val="en-GB"/>
          </w:rPr>
          <w:t>Survival aspects</w:t>
        </w:r>
        <w:r w:rsidRPr="00530440">
          <w:rPr>
            <w:rFonts w:ascii="Calibri" w:hAnsi="Calibri" w:cs="Calibri"/>
            <w:noProof/>
            <w:webHidden/>
            <w:lang w:val="en-GB"/>
          </w:rPr>
          <w:tab/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begin"/>
        </w:r>
        <w:r w:rsidRPr="00530440">
          <w:rPr>
            <w:rFonts w:ascii="Calibri" w:hAnsi="Calibri" w:cs="Calibri"/>
            <w:noProof/>
            <w:webHidden/>
            <w:lang w:val="en-GB"/>
          </w:rPr>
          <w:instrText xml:space="preserve"> PAGEREF _Toc209430740 \h </w:instrText>
        </w:r>
        <w:r w:rsidRPr="00530440">
          <w:rPr>
            <w:rFonts w:ascii="Calibri" w:hAnsi="Calibri" w:cs="Calibri"/>
            <w:noProof/>
            <w:webHidden/>
            <w:lang w:val="en-GB"/>
          </w:rPr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separate"/>
        </w:r>
        <w:r w:rsidRPr="00530440">
          <w:rPr>
            <w:rFonts w:ascii="Calibri" w:hAnsi="Calibri" w:cs="Calibri"/>
            <w:noProof/>
            <w:webHidden/>
            <w:lang w:val="en-GB"/>
          </w:rPr>
          <w:t>5</w:t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end"/>
        </w:r>
      </w:hyperlink>
    </w:p>
    <w:p w14:paraId="399847AE" w14:textId="77777777" w:rsidR="00D70790" w:rsidRPr="00A669A1" w:rsidRDefault="00D70790">
      <w:pPr>
        <w:pStyle w:val="Sommario2"/>
        <w:tabs>
          <w:tab w:val="left" w:pos="960"/>
          <w:tab w:val="right" w:leader="dot" w:pos="9628"/>
        </w:tabs>
        <w:rPr>
          <w:rFonts w:ascii="Calibri" w:hAnsi="Calibri" w:cs="Calibri"/>
          <w:noProof/>
          <w:kern w:val="2"/>
          <w:lang w:val="en-GB"/>
        </w:rPr>
      </w:pPr>
      <w:hyperlink w:anchor="_Toc209430741" w:history="1">
        <w:r w:rsidRPr="00530440">
          <w:rPr>
            <w:rStyle w:val="Collegamentoipertestuale"/>
            <w:rFonts w:ascii="Calibri" w:hAnsi="Calibri" w:cs="Calibri"/>
            <w:noProof/>
            <w:lang w:val="en-GB"/>
          </w:rPr>
          <w:t>2.16</w:t>
        </w:r>
        <w:r w:rsidRPr="00A669A1">
          <w:rPr>
            <w:rFonts w:ascii="Calibri" w:hAnsi="Calibri" w:cs="Calibri"/>
            <w:noProof/>
            <w:kern w:val="2"/>
            <w:lang w:val="en-GB"/>
          </w:rPr>
          <w:tab/>
        </w:r>
        <w:r w:rsidRPr="00530440">
          <w:rPr>
            <w:rStyle w:val="Collegamentoipertestuale"/>
            <w:rFonts w:ascii="Calibri" w:hAnsi="Calibri" w:cs="Calibri"/>
            <w:noProof/>
            <w:lang w:val="en-GB"/>
          </w:rPr>
          <w:t>Test and researche</w:t>
        </w:r>
        <w:r w:rsidRPr="00530440">
          <w:rPr>
            <w:rFonts w:ascii="Calibri" w:hAnsi="Calibri" w:cs="Calibri"/>
            <w:noProof/>
            <w:webHidden/>
            <w:lang w:val="en-GB"/>
          </w:rPr>
          <w:tab/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begin"/>
        </w:r>
        <w:r w:rsidRPr="00530440">
          <w:rPr>
            <w:rFonts w:ascii="Calibri" w:hAnsi="Calibri" w:cs="Calibri"/>
            <w:noProof/>
            <w:webHidden/>
            <w:lang w:val="en-GB"/>
          </w:rPr>
          <w:instrText xml:space="preserve"> PAGEREF _Toc209430741 \h </w:instrText>
        </w:r>
        <w:r w:rsidRPr="00530440">
          <w:rPr>
            <w:rFonts w:ascii="Calibri" w:hAnsi="Calibri" w:cs="Calibri"/>
            <w:noProof/>
            <w:webHidden/>
            <w:lang w:val="en-GB"/>
          </w:rPr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separate"/>
        </w:r>
        <w:r w:rsidRPr="00530440">
          <w:rPr>
            <w:rFonts w:ascii="Calibri" w:hAnsi="Calibri" w:cs="Calibri"/>
            <w:noProof/>
            <w:webHidden/>
            <w:lang w:val="en-GB"/>
          </w:rPr>
          <w:t>5</w:t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end"/>
        </w:r>
      </w:hyperlink>
    </w:p>
    <w:p w14:paraId="2202C218" w14:textId="77777777" w:rsidR="00D70790" w:rsidRPr="00A669A1" w:rsidRDefault="00D70790">
      <w:pPr>
        <w:pStyle w:val="Sommario2"/>
        <w:tabs>
          <w:tab w:val="left" w:pos="960"/>
          <w:tab w:val="right" w:leader="dot" w:pos="9628"/>
        </w:tabs>
        <w:rPr>
          <w:rFonts w:ascii="Calibri" w:hAnsi="Calibri" w:cs="Calibri"/>
          <w:noProof/>
          <w:kern w:val="2"/>
          <w:lang w:val="en-GB"/>
        </w:rPr>
      </w:pPr>
      <w:hyperlink w:anchor="_Toc209430742" w:history="1">
        <w:r w:rsidRPr="00530440">
          <w:rPr>
            <w:rStyle w:val="Collegamentoipertestuale"/>
            <w:rFonts w:ascii="Calibri" w:hAnsi="Calibri" w:cs="Calibri"/>
            <w:noProof/>
            <w:lang w:val="en-GB"/>
          </w:rPr>
          <w:t>2.17</w:t>
        </w:r>
        <w:r w:rsidRPr="00A669A1">
          <w:rPr>
            <w:rFonts w:ascii="Calibri" w:hAnsi="Calibri" w:cs="Calibri"/>
            <w:noProof/>
            <w:kern w:val="2"/>
            <w:lang w:val="en-GB"/>
          </w:rPr>
          <w:tab/>
        </w:r>
        <w:r w:rsidRPr="00530440">
          <w:rPr>
            <w:rStyle w:val="Collegamentoipertestuale"/>
            <w:rFonts w:ascii="Calibri" w:hAnsi="Calibri" w:cs="Calibri"/>
            <w:noProof/>
            <w:lang w:val="en-GB"/>
          </w:rPr>
          <w:t>Organisational and management information</w:t>
        </w:r>
        <w:r w:rsidRPr="00530440">
          <w:rPr>
            <w:rFonts w:ascii="Calibri" w:hAnsi="Calibri" w:cs="Calibri"/>
            <w:noProof/>
            <w:webHidden/>
            <w:lang w:val="en-GB"/>
          </w:rPr>
          <w:tab/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begin"/>
        </w:r>
        <w:r w:rsidRPr="00530440">
          <w:rPr>
            <w:rFonts w:ascii="Calibri" w:hAnsi="Calibri" w:cs="Calibri"/>
            <w:noProof/>
            <w:webHidden/>
            <w:lang w:val="en-GB"/>
          </w:rPr>
          <w:instrText xml:space="preserve"> PAGEREF _Toc209430742 \h </w:instrText>
        </w:r>
        <w:r w:rsidRPr="00530440">
          <w:rPr>
            <w:rFonts w:ascii="Calibri" w:hAnsi="Calibri" w:cs="Calibri"/>
            <w:noProof/>
            <w:webHidden/>
            <w:lang w:val="en-GB"/>
          </w:rPr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separate"/>
        </w:r>
        <w:r w:rsidRPr="00530440">
          <w:rPr>
            <w:rFonts w:ascii="Calibri" w:hAnsi="Calibri" w:cs="Calibri"/>
            <w:noProof/>
            <w:webHidden/>
            <w:lang w:val="en-GB"/>
          </w:rPr>
          <w:t>5</w:t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end"/>
        </w:r>
      </w:hyperlink>
    </w:p>
    <w:p w14:paraId="5EDCCB10" w14:textId="77777777" w:rsidR="00D70790" w:rsidRPr="00A669A1" w:rsidRDefault="00D70790">
      <w:pPr>
        <w:pStyle w:val="Sommario2"/>
        <w:tabs>
          <w:tab w:val="left" w:pos="960"/>
          <w:tab w:val="right" w:leader="dot" w:pos="9628"/>
        </w:tabs>
        <w:rPr>
          <w:rFonts w:ascii="Calibri" w:hAnsi="Calibri" w:cs="Calibri"/>
          <w:noProof/>
          <w:kern w:val="2"/>
          <w:lang w:val="en-GB"/>
        </w:rPr>
      </w:pPr>
      <w:hyperlink w:anchor="_Toc209430743" w:history="1">
        <w:r w:rsidRPr="00530440">
          <w:rPr>
            <w:rStyle w:val="Collegamentoipertestuale"/>
            <w:rFonts w:ascii="Calibri" w:hAnsi="Calibri" w:cs="Calibri"/>
            <w:noProof/>
            <w:lang w:val="en-GB"/>
          </w:rPr>
          <w:t>2.18</w:t>
        </w:r>
        <w:r w:rsidRPr="00A669A1">
          <w:rPr>
            <w:rFonts w:ascii="Calibri" w:hAnsi="Calibri" w:cs="Calibri"/>
            <w:noProof/>
            <w:kern w:val="2"/>
            <w:lang w:val="en-GB"/>
          </w:rPr>
          <w:tab/>
        </w:r>
        <w:r w:rsidRPr="00530440">
          <w:rPr>
            <w:rStyle w:val="Collegamentoipertestuale"/>
            <w:rFonts w:ascii="Calibri" w:hAnsi="Calibri" w:cs="Calibri"/>
            <w:noProof/>
            <w:lang w:val="en-GB"/>
          </w:rPr>
          <w:t>Additional information</w:t>
        </w:r>
        <w:r w:rsidRPr="00530440">
          <w:rPr>
            <w:rFonts w:ascii="Calibri" w:hAnsi="Calibri" w:cs="Calibri"/>
            <w:noProof/>
            <w:webHidden/>
            <w:lang w:val="en-GB"/>
          </w:rPr>
          <w:tab/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begin"/>
        </w:r>
        <w:r w:rsidRPr="00530440">
          <w:rPr>
            <w:rFonts w:ascii="Calibri" w:hAnsi="Calibri" w:cs="Calibri"/>
            <w:noProof/>
            <w:webHidden/>
            <w:lang w:val="en-GB"/>
          </w:rPr>
          <w:instrText xml:space="preserve"> PAGEREF _Toc209430743 \h </w:instrText>
        </w:r>
        <w:r w:rsidRPr="00530440">
          <w:rPr>
            <w:rFonts w:ascii="Calibri" w:hAnsi="Calibri" w:cs="Calibri"/>
            <w:noProof/>
            <w:webHidden/>
            <w:lang w:val="en-GB"/>
          </w:rPr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separate"/>
        </w:r>
        <w:r w:rsidRPr="00530440">
          <w:rPr>
            <w:rFonts w:ascii="Calibri" w:hAnsi="Calibri" w:cs="Calibri"/>
            <w:noProof/>
            <w:webHidden/>
            <w:lang w:val="en-GB"/>
          </w:rPr>
          <w:t>5</w:t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end"/>
        </w:r>
      </w:hyperlink>
    </w:p>
    <w:p w14:paraId="5767156E" w14:textId="77777777" w:rsidR="00D70790" w:rsidRPr="00A669A1" w:rsidRDefault="00D70790">
      <w:pPr>
        <w:pStyle w:val="Sommario2"/>
        <w:tabs>
          <w:tab w:val="left" w:pos="960"/>
          <w:tab w:val="right" w:leader="dot" w:pos="9628"/>
        </w:tabs>
        <w:rPr>
          <w:rFonts w:ascii="Calibri" w:hAnsi="Calibri" w:cs="Calibri"/>
          <w:noProof/>
          <w:kern w:val="2"/>
          <w:lang w:val="en-GB"/>
        </w:rPr>
      </w:pPr>
      <w:hyperlink w:anchor="_Toc209430744" w:history="1">
        <w:r w:rsidRPr="00530440">
          <w:rPr>
            <w:rStyle w:val="Collegamentoipertestuale"/>
            <w:rFonts w:ascii="Calibri" w:hAnsi="Calibri" w:cs="Calibri"/>
            <w:noProof/>
            <w:lang w:val="en-GB"/>
          </w:rPr>
          <w:t>2.19</w:t>
        </w:r>
        <w:r w:rsidRPr="00A669A1">
          <w:rPr>
            <w:rFonts w:ascii="Calibri" w:hAnsi="Calibri" w:cs="Calibri"/>
            <w:noProof/>
            <w:kern w:val="2"/>
            <w:lang w:val="en-GB"/>
          </w:rPr>
          <w:tab/>
        </w:r>
        <w:r w:rsidRPr="00530440">
          <w:rPr>
            <w:rStyle w:val="Collegamentoipertestuale"/>
            <w:rFonts w:ascii="Calibri" w:hAnsi="Calibri" w:cs="Calibri"/>
            <w:noProof/>
            <w:lang w:val="en-GB"/>
          </w:rPr>
          <w:t>Useful or effective investigation techniques</w:t>
        </w:r>
        <w:r w:rsidRPr="00530440">
          <w:rPr>
            <w:rFonts w:ascii="Calibri" w:hAnsi="Calibri" w:cs="Calibri"/>
            <w:noProof/>
            <w:webHidden/>
            <w:lang w:val="en-GB"/>
          </w:rPr>
          <w:tab/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begin"/>
        </w:r>
        <w:r w:rsidRPr="00530440">
          <w:rPr>
            <w:rFonts w:ascii="Calibri" w:hAnsi="Calibri" w:cs="Calibri"/>
            <w:noProof/>
            <w:webHidden/>
            <w:lang w:val="en-GB"/>
          </w:rPr>
          <w:instrText xml:space="preserve"> PAGEREF _Toc209430744 \h </w:instrText>
        </w:r>
        <w:r w:rsidRPr="00530440">
          <w:rPr>
            <w:rFonts w:ascii="Calibri" w:hAnsi="Calibri" w:cs="Calibri"/>
            <w:noProof/>
            <w:webHidden/>
            <w:lang w:val="en-GB"/>
          </w:rPr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separate"/>
        </w:r>
        <w:r w:rsidRPr="00530440">
          <w:rPr>
            <w:rFonts w:ascii="Calibri" w:hAnsi="Calibri" w:cs="Calibri"/>
            <w:noProof/>
            <w:webHidden/>
            <w:lang w:val="en-GB"/>
          </w:rPr>
          <w:t>5</w:t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end"/>
        </w:r>
      </w:hyperlink>
    </w:p>
    <w:p w14:paraId="28ADF707" w14:textId="77777777" w:rsidR="00D70790" w:rsidRPr="00A669A1" w:rsidRDefault="00D70790">
      <w:pPr>
        <w:pStyle w:val="Sommario1"/>
        <w:tabs>
          <w:tab w:val="left" w:pos="480"/>
          <w:tab w:val="right" w:leader="dot" w:pos="9628"/>
        </w:tabs>
        <w:rPr>
          <w:rFonts w:ascii="Calibri" w:hAnsi="Calibri" w:cs="Calibri"/>
          <w:noProof/>
          <w:kern w:val="2"/>
          <w:lang w:val="en-GB"/>
        </w:rPr>
      </w:pPr>
      <w:hyperlink w:anchor="_Toc209430745" w:history="1">
        <w:r w:rsidRPr="00530440">
          <w:rPr>
            <w:rStyle w:val="Collegamentoipertestuale"/>
            <w:rFonts w:ascii="Calibri" w:hAnsi="Calibri" w:cs="Calibri"/>
            <w:b/>
            <w:bCs/>
            <w:noProof/>
            <w:lang w:val="en-GB"/>
          </w:rPr>
          <w:t>3</w:t>
        </w:r>
        <w:r w:rsidRPr="00A669A1">
          <w:rPr>
            <w:rFonts w:ascii="Calibri" w:hAnsi="Calibri" w:cs="Calibri"/>
            <w:noProof/>
            <w:kern w:val="2"/>
            <w:lang w:val="en-GB"/>
          </w:rPr>
          <w:tab/>
        </w:r>
        <w:r w:rsidRPr="00530440">
          <w:rPr>
            <w:rStyle w:val="Collegamentoipertestuale"/>
            <w:rFonts w:ascii="Calibri" w:hAnsi="Calibri" w:cs="Calibri"/>
            <w:b/>
            <w:bCs/>
            <w:noProof/>
            <w:lang w:val="en-GB"/>
          </w:rPr>
          <w:t>ANALYSIS</w:t>
        </w:r>
        <w:r w:rsidRPr="00530440">
          <w:rPr>
            <w:rFonts w:ascii="Calibri" w:hAnsi="Calibri" w:cs="Calibri"/>
            <w:noProof/>
            <w:webHidden/>
            <w:lang w:val="en-GB"/>
          </w:rPr>
          <w:tab/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begin"/>
        </w:r>
        <w:r w:rsidRPr="00530440">
          <w:rPr>
            <w:rFonts w:ascii="Calibri" w:hAnsi="Calibri" w:cs="Calibri"/>
            <w:noProof/>
            <w:webHidden/>
            <w:lang w:val="en-GB"/>
          </w:rPr>
          <w:instrText xml:space="preserve"> PAGEREF _Toc209430745 \h </w:instrText>
        </w:r>
        <w:r w:rsidRPr="00530440">
          <w:rPr>
            <w:rFonts w:ascii="Calibri" w:hAnsi="Calibri" w:cs="Calibri"/>
            <w:noProof/>
            <w:webHidden/>
            <w:lang w:val="en-GB"/>
          </w:rPr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separate"/>
        </w:r>
        <w:r w:rsidRPr="00530440">
          <w:rPr>
            <w:rFonts w:ascii="Calibri" w:hAnsi="Calibri" w:cs="Calibri"/>
            <w:noProof/>
            <w:webHidden/>
            <w:lang w:val="en-GB"/>
          </w:rPr>
          <w:t>5</w:t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end"/>
        </w:r>
      </w:hyperlink>
    </w:p>
    <w:p w14:paraId="34EA87C2" w14:textId="77777777" w:rsidR="00D70790" w:rsidRPr="00A669A1" w:rsidRDefault="00D70790">
      <w:pPr>
        <w:pStyle w:val="Sommario2"/>
        <w:tabs>
          <w:tab w:val="left" w:pos="960"/>
          <w:tab w:val="right" w:leader="dot" w:pos="9628"/>
        </w:tabs>
        <w:rPr>
          <w:rFonts w:ascii="Calibri" w:hAnsi="Calibri" w:cs="Calibri"/>
          <w:noProof/>
          <w:kern w:val="2"/>
          <w:lang w:val="en-GB"/>
        </w:rPr>
      </w:pPr>
      <w:hyperlink w:anchor="_Toc209430746" w:history="1">
        <w:r w:rsidRPr="00530440">
          <w:rPr>
            <w:rStyle w:val="Collegamentoipertestuale"/>
            <w:rFonts w:ascii="Calibri" w:hAnsi="Calibri" w:cs="Calibri"/>
            <w:noProof/>
            <w:lang w:val="en-GB"/>
          </w:rPr>
          <w:t>3.1</w:t>
        </w:r>
        <w:r w:rsidRPr="00A669A1">
          <w:rPr>
            <w:rFonts w:ascii="Calibri" w:hAnsi="Calibri" w:cs="Calibri"/>
            <w:noProof/>
            <w:kern w:val="2"/>
            <w:lang w:val="en-GB"/>
          </w:rPr>
          <w:tab/>
        </w:r>
        <w:r w:rsidRPr="00530440">
          <w:rPr>
            <w:rStyle w:val="Collegamentoipertestuale"/>
            <w:rFonts w:ascii="Calibri" w:hAnsi="Calibri" w:cs="Calibri"/>
            <w:noProof/>
            <w:lang w:val="en-GB"/>
          </w:rPr>
          <w:t>Area of operations</w:t>
        </w:r>
        <w:r w:rsidRPr="00530440">
          <w:rPr>
            <w:rFonts w:ascii="Calibri" w:hAnsi="Calibri" w:cs="Calibri"/>
            <w:noProof/>
            <w:webHidden/>
            <w:lang w:val="en-GB"/>
          </w:rPr>
          <w:tab/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begin"/>
        </w:r>
        <w:r w:rsidRPr="00530440">
          <w:rPr>
            <w:rFonts w:ascii="Calibri" w:hAnsi="Calibri" w:cs="Calibri"/>
            <w:noProof/>
            <w:webHidden/>
            <w:lang w:val="en-GB"/>
          </w:rPr>
          <w:instrText xml:space="preserve"> PAGEREF _Toc209430746 \h </w:instrText>
        </w:r>
        <w:r w:rsidRPr="00530440">
          <w:rPr>
            <w:rFonts w:ascii="Calibri" w:hAnsi="Calibri" w:cs="Calibri"/>
            <w:noProof/>
            <w:webHidden/>
            <w:lang w:val="en-GB"/>
          </w:rPr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separate"/>
        </w:r>
        <w:r w:rsidRPr="00530440">
          <w:rPr>
            <w:rFonts w:ascii="Calibri" w:hAnsi="Calibri" w:cs="Calibri"/>
            <w:noProof/>
            <w:webHidden/>
            <w:lang w:val="en-GB"/>
          </w:rPr>
          <w:t>5</w:t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end"/>
        </w:r>
      </w:hyperlink>
    </w:p>
    <w:p w14:paraId="2466EA81" w14:textId="77777777" w:rsidR="00D70790" w:rsidRPr="00A669A1" w:rsidRDefault="00D70790">
      <w:pPr>
        <w:pStyle w:val="Sommario2"/>
        <w:tabs>
          <w:tab w:val="left" w:pos="960"/>
          <w:tab w:val="right" w:leader="dot" w:pos="9628"/>
        </w:tabs>
        <w:rPr>
          <w:rFonts w:ascii="Calibri" w:hAnsi="Calibri" w:cs="Calibri"/>
          <w:noProof/>
          <w:kern w:val="2"/>
          <w:lang w:val="en-GB"/>
        </w:rPr>
      </w:pPr>
      <w:hyperlink w:anchor="_Toc209430747" w:history="1">
        <w:r w:rsidRPr="00530440">
          <w:rPr>
            <w:rStyle w:val="Collegamentoipertestuale"/>
            <w:rFonts w:ascii="Calibri" w:hAnsi="Calibri" w:cs="Calibri"/>
            <w:noProof/>
            <w:lang w:val="en-GB"/>
          </w:rPr>
          <w:t>3.2</w:t>
        </w:r>
        <w:r w:rsidRPr="00A669A1">
          <w:rPr>
            <w:rFonts w:ascii="Calibri" w:hAnsi="Calibri" w:cs="Calibri"/>
            <w:noProof/>
            <w:kern w:val="2"/>
            <w:lang w:val="en-GB"/>
          </w:rPr>
          <w:tab/>
        </w:r>
        <w:r w:rsidRPr="00530440">
          <w:rPr>
            <w:rStyle w:val="Collegamentoipertestuale"/>
            <w:rFonts w:ascii="Calibri" w:hAnsi="Calibri" w:cs="Calibri"/>
            <w:noProof/>
            <w:lang w:val="en-GB"/>
          </w:rPr>
          <w:t>___</w:t>
        </w:r>
        <w:r w:rsidRPr="00530440">
          <w:rPr>
            <w:rFonts w:ascii="Calibri" w:hAnsi="Calibri" w:cs="Calibri"/>
            <w:noProof/>
            <w:webHidden/>
            <w:lang w:val="en-GB"/>
          </w:rPr>
          <w:tab/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begin"/>
        </w:r>
        <w:r w:rsidRPr="00530440">
          <w:rPr>
            <w:rFonts w:ascii="Calibri" w:hAnsi="Calibri" w:cs="Calibri"/>
            <w:noProof/>
            <w:webHidden/>
            <w:lang w:val="en-GB"/>
          </w:rPr>
          <w:instrText xml:space="preserve"> PAGEREF _Toc209430747 \h </w:instrText>
        </w:r>
        <w:r w:rsidRPr="00530440">
          <w:rPr>
            <w:rFonts w:ascii="Calibri" w:hAnsi="Calibri" w:cs="Calibri"/>
            <w:noProof/>
            <w:webHidden/>
            <w:lang w:val="en-GB"/>
          </w:rPr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separate"/>
        </w:r>
        <w:r w:rsidRPr="00530440">
          <w:rPr>
            <w:rFonts w:ascii="Calibri" w:hAnsi="Calibri" w:cs="Calibri"/>
            <w:noProof/>
            <w:webHidden/>
            <w:lang w:val="en-GB"/>
          </w:rPr>
          <w:t>6</w:t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end"/>
        </w:r>
      </w:hyperlink>
    </w:p>
    <w:p w14:paraId="1B3F2637" w14:textId="77777777" w:rsidR="00D70790" w:rsidRPr="00A669A1" w:rsidRDefault="00D70790">
      <w:pPr>
        <w:pStyle w:val="Sommario1"/>
        <w:tabs>
          <w:tab w:val="left" w:pos="480"/>
          <w:tab w:val="right" w:leader="dot" w:pos="9628"/>
        </w:tabs>
        <w:rPr>
          <w:rFonts w:ascii="Calibri" w:hAnsi="Calibri" w:cs="Calibri"/>
          <w:noProof/>
          <w:kern w:val="2"/>
          <w:lang w:val="en-GB"/>
        </w:rPr>
      </w:pPr>
      <w:hyperlink w:anchor="_Toc209430748" w:history="1">
        <w:r w:rsidRPr="00530440">
          <w:rPr>
            <w:rStyle w:val="Collegamentoipertestuale"/>
            <w:rFonts w:ascii="Calibri" w:hAnsi="Calibri" w:cs="Calibri"/>
            <w:b/>
            <w:bCs/>
            <w:noProof/>
            <w:lang w:val="en-GB"/>
          </w:rPr>
          <w:t>4</w:t>
        </w:r>
        <w:r w:rsidRPr="00A669A1">
          <w:rPr>
            <w:rFonts w:ascii="Calibri" w:hAnsi="Calibri" w:cs="Calibri"/>
            <w:noProof/>
            <w:kern w:val="2"/>
            <w:lang w:val="en-GB"/>
          </w:rPr>
          <w:tab/>
        </w:r>
        <w:r w:rsidRPr="00530440">
          <w:rPr>
            <w:rStyle w:val="Collegamentoipertestuale"/>
            <w:rFonts w:ascii="Calibri" w:hAnsi="Calibri" w:cs="Calibri"/>
            <w:b/>
            <w:bCs/>
            <w:noProof/>
            <w:lang w:val="en-GB"/>
          </w:rPr>
          <w:t>CONCLUSIONS</w:t>
        </w:r>
        <w:r w:rsidRPr="00530440">
          <w:rPr>
            <w:rFonts w:ascii="Calibri" w:hAnsi="Calibri" w:cs="Calibri"/>
            <w:noProof/>
            <w:webHidden/>
            <w:lang w:val="en-GB"/>
          </w:rPr>
          <w:tab/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begin"/>
        </w:r>
        <w:r w:rsidRPr="00530440">
          <w:rPr>
            <w:rFonts w:ascii="Calibri" w:hAnsi="Calibri" w:cs="Calibri"/>
            <w:noProof/>
            <w:webHidden/>
            <w:lang w:val="en-GB"/>
          </w:rPr>
          <w:instrText xml:space="preserve"> PAGEREF _Toc209430748 \h </w:instrText>
        </w:r>
        <w:r w:rsidRPr="00530440">
          <w:rPr>
            <w:rFonts w:ascii="Calibri" w:hAnsi="Calibri" w:cs="Calibri"/>
            <w:noProof/>
            <w:webHidden/>
            <w:lang w:val="en-GB"/>
          </w:rPr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separate"/>
        </w:r>
        <w:r w:rsidRPr="00530440">
          <w:rPr>
            <w:rFonts w:ascii="Calibri" w:hAnsi="Calibri" w:cs="Calibri"/>
            <w:noProof/>
            <w:webHidden/>
            <w:lang w:val="en-GB"/>
          </w:rPr>
          <w:t>6</w:t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end"/>
        </w:r>
      </w:hyperlink>
    </w:p>
    <w:p w14:paraId="60A9CD2B" w14:textId="77777777" w:rsidR="00D70790" w:rsidRPr="00A669A1" w:rsidRDefault="00D70790">
      <w:pPr>
        <w:pStyle w:val="Sommario1"/>
        <w:tabs>
          <w:tab w:val="left" w:pos="480"/>
          <w:tab w:val="right" w:leader="dot" w:pos="9628"/>
        </w:tabs>
        <w:rPr>
          <w:rFonts w:ascii="Calibri" w:hAnsi="Calibri" w:cs="Calibri"/>
          <w:noProof/>
          <w:kern w:val="2"/>
          <w:lang w:val="en-GB"/>
        </w:rPr>
      </w:pPr>
      <w:hyperlink w:anchor="_Toc209430749" w:history="1">
        <w:r w:rsidRPr="00530440">
          <w:rPr>
            <w:rStyle w:val="Collegamentoipertestuale"/>
            <w:rFonts w:ascii="Calibri" w:hAnsi="Calibri" w:cs="Calibri"/>
            <w:b/>
            <w:bCs/>
            <w:noProof/>
            <w:lang w:val="en-GB"/>
          </w:rPr>
          <w:t>5</w:t>
        </w:r>
        <w:r w:rsidRPr="00A669A1">
          <w:rPr>
            <w:rFonts w:ascii="Calibri" w:hAnsi="Calibri" w:cs="Calibri"/>
            <w:noProof/>
            <w:kern w:val="2"/>
            <w:lang w:val="en-GB"/>
          </w:rPr>
          <w:tab/>
        </w:r>
        <w:r w:rsidRPr="00530440">
          <w:rPr>
            <w:rStyle w:val="Collegamentoipertestuale"/>
            <w:rFonts w:ascii="Calibri" w:hAnsi="Calibri" w:cs="Calibri"/>
            <w:b/>
            <w:bCs/>
            <w:noProof/>
            <w:lang w:val="en-GB"/>
          </w:rPr>
          <w:t>SAFETY RECOMMENDATIONS</w:t>
        </w:r>
        <w:r w:rsidRPr="00530440">
          <w:rPr>
            <w:rFonts w:ascii="Calibri" w:hAnsi="Calibri" w:cs="Calibri"/>
            <w:noProof/>
            <w:webHidden/>
            <w:lang w:val="en-GB"/>
          </w:rPr>
          <w:tab/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begin"/>
        </w:r>
        <w:r w:rsidRPr="00530440">
          <w:rPr>
            <w:rFonts w:ascii="Calibri" w:hAnsi="Calibri" w:cs="Calibri"/>
            <w:noProof/>
            <w:webHidden/>
            <w:lang w:val="en-GB"/>
          </w:rPr>
          <w:instrText xml:space="preserve"> PAGEREF _Toc209430749 \h </w:instrText>
        </w:r>
        <w:r w:rsidRPr="00530440">
          <w:rPr>
            <w:rFonts w:ascii="Calibri" w:hAnsi="Calibri" w:cs="Calibri"/>
            <w:noProof/>
            <w:webHidden/>
            <w:lang w:val="en-GB"/>
          </w:rPr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separate"/>
        </w:r>
        <w:r w:rsidRPr="00530440">
          <w:rPr>
            <w:rFonts w:ascii="Calibri" w:hAnsi="Calibri" w:cs="Calibri"/>
            <w:noProof/>
            <w:webHidden/>
            <w:lang w:val="en-GB"/>
          </w:rPr>
          <w:t>6</w:t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end"/>
        </w:r>
      </w:hyperlink>
    </w:p>
    <w:p w14:paraId="6D30C582" w14:textId="77777777" w:rsidR="00D70790" w:rsidRPr="00A669A1" w:rsidRDefault="00D70790">
      <w:pPr>
        <w:pStyle w:val="Sommario1"/>
        <w:tabs>
          <w:tab w:val="left" w:pos="480"/>
          <w:tab w:val="right" w:leader="dot" w:pos="9628"/>
        </w:tabs>
        <w:rPr>
          <w:rFonts w:ascii="Calibri" w:hAnsi="Calibri" w:cs="Calibri"/>
          <w:noProof/>
          <w:kern w:val="2"/>
          <w:lang w:val="en-GB"/>
        </w:rPr>
      </w:pPr>
      <w:hyperlink w:anchor="_Toc209430750" w:history="1">
        <w:r w:rsidRPr="00530440">
          <w:rPr>
            <w:rStyle w:val="Collegamentoipertestuale"/>
            <w:rFonts w:ascii="Calibri" w:hAnsi="Calibri" w:cs="Calibri"/>
            <w:b/>
            <w:bCs/>
            <w:noProof/>
            <w:lang w:val="en-GB"/>
          </w:rPr>
          <w:t>6</w:t>
        </w:r>
        <w:r w:rsidRPr="00A669A1">
          <w:rPr>
            <w:rFonts w:ascii="Calibri" w:hAnsi="Calibri" w:cs="Calibri"/>
            <w:noProof/>
            <w:kern w:val="2"/>
            <w:lang w:val="en-GB"/>
          </w:rPr>
          <w:tab/>
        </w:r>
        <w:r w:rsidRPr="00530440">
          <w:rPr>
            <w:rStyle w:val="Collegamentoipertestuale"/>
            <w:rFonts w:ascii="Calibri" w:hAnsi="Calibri" w:cs="Calibri"/>
            <w:b/>
            <w:bCs/>
            <w:noProof/>
            <w:lang w:val="en-GB"/>
          </w:rPr>
          <w:t>APPENDICES</w:t>
        </w:r>
        <w:r w:rsidRPr="00530440">
          <w:rPr>
            <w:rFonts w:ascii="Calibri" w:hAnsi="Calibri" w:cs="Calibri"/>
            <w:noProof/>
            <w:webHidden/>
            <w:lang w:val="en-GB"/>
          </w:rPr>
          <w:tab/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begin"/>
        </w:r>
        <w:r w:rsidRPr="00530440">
          <w:rPr>
            <w:rFonts w:ascii="Calibri" w:hAnsi="Calibri" w:cs="Calibri"/>
            <w:noProof/>
            <w:webHidden/>
            <w:lang w:val="en-GB"/>
          </w:rPr>
          <w:instrText xml:space="preserve"> PAGEREF _Toc209430750 \h </w:instrText>
        </w:r>
        <w:r w:rsidRPr="00530440">
          <w:rPr>
            <w:rFonts w:ascii="Calibri" w:hAnsi="Calibri" w:cs="Calibri"/>
            <w:noProof/>
            <w:webHidden/>
            <w:lang w:val="en-GB"/>
          </w:rPr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separate"/>
        </w:r>
        <w:r w:rsidRPr="00530440">
          <w:rPr>
            <w:rFonts w:ascii="Calibri" w:hAnsi="Calibri" w:cs="Calibri"/>
            <w:noProof/>
            <w:webHidden/>
            <w:lang w:val="en-GB"/>
          </w:rPr>
          <w:t>6</w:t>
        </w:r>
        <w:r w:rsidRPr="00530440">
          <w:rPr>
            <w:rFonts w:ascii="Calibri" w:hAnsi="Calibri" w:cs="Calibri"/>
            <w:noProof/>
            <w:webHidden/>
            <w:lang w:val="en-GB"/>
          </w:rPr>
          <w:fldChar w:fldCharType="end"/>
        </w:r>
      </w:hyperlink>
    </w:p>
    <w:p w14:paraId="0315F2BC" w14:textId="77777777" w:rsidR="00C336B8" w:rsidRPr="00530440" w:rsidRDefault="00C336B8" w:rsidP="006E3590">
      <w:pPr>
        <w:rPr>
          <w:rFonts w:ascii="Calibri" w:hAnsi="Calibri" w:cs="Calibri"/>
          <w:b/>
          <w:bCs/>
          <w:noProof/>
          <w:lang w:val="en-GB"/>
        </w:rPr>
      </w:pPr>
      <w:r w:rsidRPr="00530440">
        <w:rPr>
          <w:rFonts w:ascii="Calibri" w:hAnsi="Calibri" w:cs="Calibri"/>
          <w:b/>
          <w:bCs/>
          <w:noProof/>
          <w:lang w:val="en-GB"/>
        </w:rPr>
        <w:fldChar w:fldCharType="end"/>
      </w:r>
    </w:p>
    <w:p w14:paraId="7C0DB5FD" w14:textId="77777777" w:rsidR="007B0F5F" w:rsidRPr="00530440" w:rsidRDefault="007B0F5F" w:rsidP="006E3590">
      <w:pPr>
        <w:rPr>
          <w:rFonts w:ascii="Calibri" w:hAnsi="Calibri" w:cs="Calibri"/>
          <w:b/>
          <w:bCs/>
          <w:noProof/>
          <w:lang w:val="en-GB"/>
        </w:rPr>
      </w:pPr>
    </w:p>
    <w:p w14:paraId="350BA4BF" w14:textId="77777777" w:rsidR="007579AC" w:rsidRPr="00530440" w:rsidRDefault="000332BA" w:rsidP="009E31F1">
      <w:pPr>
        <w:pStyle w:val="Titolo1"/>
        <w:numPr>
          <w:ilvl w:val="0"/>
          <w:numId w:val="22"/>
        </w:numPr>
        <w:rPr>
          <w:rFonts w:ascii="Calibri" w:hAnsi="Calibri" w:cs="Arial"/>
          <w:b/>
          <w:bCs/>
          <w:color w:val="000000"/>
          <w:lang w:val="en-GB"/>
        </w:rPr>
      </w:pPr>
      <w:r w:rsidRPr="00530440">
        <w:rPr>
          <w:rFonts w:ascii="Calibri" w:hAnsi="Calibri" w:cs="Arial"/>
          <w:b/>
          <w:bCs/>
          <w:color w:val="000000"/>
          <w:lang w:val="en-GB"/>
        </w:rPr>
        <w:br w:type="page"/>
      </w:r>
      <w:bookmarkStart w:id="1" w:name="_Toc209430722"/>
      <w:r w:rsidR="007579AC" w:rsidRPr="00530440">
        <w:rPr>
          <w:rFonts w:ascii="Calibri" w:hAnsi="Calibri" w:cs="Arial"/>
          <w:b/>
          <w:bCs/>
          <w:color w:val="000000"/>
          <w:lang w:val="en-GB"/>
        </w:rPr>
        <w:lastRenderedPageBreak/>
        <w:t>GENERAL</w:t>
      </w:r>
      <w:bookmarkEnd w:id="1"/>
    </w:p>
    <w:p w14:paraId="1ABC0B48" w14:textId="77777777" w:rsidR="00C755DC" w:rsidRPr="00530440" w:rsidRDefault="00C755DC" w:rsidP="00AC7960">
      <w:pPr>
        <w:jc w:val="both"/>
        <w:rPr>
          <w:rFonts w:ascii="Calibri" w:hAnsi="Calibri" w:cs="Arial"/>
          <w:bCs/>
          <w:color w:val="000000"/>
          <w:lang w:val="en-GB"/>
        </w:rPr>
      </w:pPr>
    </w:p>
    <w:p w14:paraId="3B097F1B" w14:textId="77777777" w:rsidR="00C755DC" w:rsidRPr="00530440" w:rsidRDefault="004A3377" w:rsidP="00AC7960">
      <w:pPr>
        <w:pStyle w:val="Titolo2"/>
        <w:jc w:val="both"/>
        <w:rPr>
          <w:lang w:val="en-GB"/>
        </w:rPr>
      </w:pPr>
      <w:bookmarkStart w:id="2" w:name="_Toc209430723"/>
      <w:r w:rsidRPr="00530440">
        <w:rPr>
          <w:lang w:val="en-GB"/>
        </w:rPr>
        <w:t>Document origin</w:t>
      </w:r>
      <w:bookmarkEnd w:id="2"/>
    </w:p>
    <w:p w14:paraId="765E0041" w14:textId="77777777" w:rsidR="004A3377" w:rsidRPr="00530440" w:rsidRDefault="004A3377" w:rsidP="00AC7960">
      <w:pPr>
        <w:jc w:val="both"/>
        <w:rPr>
          <w:rFonts w:ascii="Calibri" w:hAnsi="Calibri" w:cs="Arial"/>
          <w:bCs/>
          <w:color w:val="000000"/>
          <w:lang w:val="en-GB"/>
        </w:rPr>
      </w:pPr>
      <w:bookmarkStart w:id="3" w:name="_Hlk482095105"/>
      <w:r w:rsidRPr="00530440">
        <w:rPr>
          <w:rFonts w:ascii="Calibri" w:hAnsi="Calibri" w:cs="Arial"/>
          <w:bCs/>
          <w:color w:val="000000"/>
          <w:lang w:val="en-GB"/>
        </w:rPr>
        <w:t>[Report the reason why this document was developed, e.g., due to incident/accident, important occurrence, request from aviation authority or customer, etc.]</w:t>
      </w:r>
    </w:p>
    <w:p w14:paraId="0F3CA877" w14:textId="77777777" w:rsidR="004A3377" w:rsidRPr="00530440" w:rsidRDefault="004A3377" w:rsidP="00AC7960">
      <w:pPr>
        <w:jc w:val="both"/>
        <w:rPr>
          <w:rFonts w:ascii="Calibri" w:hAnsi="Calibri" w:cs="Arial"/>
          <w:bCs/>
          <w:color w:val="000000"/>
          <w:lang w:val="en-GB"/>
        </w:rPr>
      </w:pPr>
    </w:p>
    <w:p w14:paraId="2517919B" w14:textId="77777777" w:rsidR="00C755DC" w:rsidRPr="00530440" w:rsidRDefault="004A3377" w:rsidP="00AC7960">
      <w:pPr>
        <w:pStyle w:val="Titolo2"/>
        <w:jc w:val="both"/>
        <w:rPr>
          <w:lang w:val="en-GB"/>
        </w:rPr>
      </w:pPr>
      <w:bookmarkStart w:id="4" w:name="_Toc209430724"/>
      <w:bookmarkEnd w:id="3"/>
      <w:r w:rsidRPr="00530440">
        <w:rPr>
          <w:lang w:val="en-GB"/>
        </w:rPr>
        <w:t>References</w:t>
      </w:r>
      <w:bookmarkEnd w:id="4"/>
    </w:p>
    <w:p w14:paraId="1439BFE0" w14:textId="77777777" w:rsidR="00754275" w:rsidRPr="00530440" w:rsidRDefault="00754275" w:rsidP="00906276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lang w:val="en-GB"/>
        </w:rPr>
      </w:pPr>
    </w:p>
    <w:p w14:paraId="0682C2AE" w14:textId="77777777" w:rsidR="004A3377" w:rsidRPr="00530440" w:rsidRDefault="004A3377" w:rsidP="00906276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lang w:val="en-GB"/>
        </w:rPr>
      </w:pPr>
    </w:p>
    <w:p w14:paraId="61733991" w14:textId="77777777" w:rsidR="004F049F" w:rsidRPr="00530440" w:rsidRDefault="004F049F" w:rsidP="00AC7960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lang w:val="en-GB"/>
        </w:rPr>
      </w:pPr>
    </w:p>
    <w:p w14:paraId="1C745DE6" w14:textId="77777777" w:rsidR="0013296F" w:rsidRPr="00530440" w:rsidRDefault="0013296F" w:rsidP="00AC7960">
      <w:pPr>
        <w:jc w:val="both"/>
        <w:rPr>
          <w:rFonts w:ascii="Calibri" w:hAnsi="Calibri" w:cs="Arial"/>
          <w:bCs/>
          <w:color w:val="000000"/>
          <w:lang w:val="en-GB"/>
        </w:rPr>
      </w:pPr>
    </w:p>
    <w:p w14:paraId="3742FB73" w14:textId="77777777" w:rsidR="009E31F1" w:rsidRPr="00530440" w:rsidRDefault="004A3377" w:rsidP="003B44E0">
      <w:pPr>
        <w:pStyle w:val="Titolo1"/>
        <w:numPr>
          <w:ilvl w:val="0"/>
          <w:numId w:val="22"/>
        </w:numPr>
        <w:rPr>
          <w:rFonts w:ascii="Calibri" w:hAnsi="Calibri" w:cs="Arial"/>
          <w:b/>
          <w:bCs/>
          <w:color w:val="000000"/>
          <w:lang w:val="en-GB"/>
        </w:rPr>
      </w:pPr>
      <w:bookmarkStart w:id="5" w:name="_Toc209430725"/>
      <w:r w:rsidRPr="00530440">
        <w:rPr>
          <w:rFonts w:ascii="Calibri" w:hAnsi="Calibri" w:cs="Arial"/>
          <w:b/>
          <w:bCs/>
          <w:color w:val="000000"/>
          <w:lang w:val="en-GB"/>
        </w:rPr>
        <w:t>FACTUAL INFORMATION</w:t>
      </w:r>
      <w:bookmarkEnd w:id="5"/>
    </w:p>
    <w:p w14:paraId="1FB53BC7" w14:textId="77777777" w:rsidR="0096150D" w:rsidRPr="00530440" w:rsidRDefault="004A3377" w:rsidP="00AC7960">
      <w:pPr>
        <w:pStyle w:val="Titolo2"/>
        <w:numPr>
          <w:ilvl w:val="1"/>
          <w:numId w:val="36"/>
        </w:numPr>
        <w:jc w:val="both"/>
        <w:rPr>
          <w:lang w:val="en-GB"/>
        </w:rPr>
      </w:pPr>
      <w:bookmarkStart w:id="6" w:name="_Toc209430726"/>
      <w:bookmarkStart w:id="7" w:name="_Hlk482091415"/>
      <w:bookmarkStart w:id="8" w:name="_Hlk482092597"/>
      <w:r w:rsidRPr="00530440">
        <w:rPr>
          <w:lang w:val="en-GB"/>
        </w:rPr>
        <w:t>History of the flight</w:t>
      </w:r>
      <w:bookmarkEnd w:id="6"/>
    </w:p>
    <w:bookmarkEnd w:id="7"/>
    <w:bookmarkEnd w:id="8"/>
    <w:p w14:paraId="06C30256" w14:textId="77777777" w:rsidR="00271110" w:rsidRPr="00530440" w:rsidRDefault="00271110" w:rsidP="00AC7960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lang w:val="en-GB"/>
        </w:rPr>
      </w:pPr>
    </w:p>
    <w:p w14:paraId="023D43D6" w14:textId="77777777" w:rsidR="004A3377" w:rsidRPr="00530440" w:rsidRDefault="004A3377" w:rsidP="00AC7960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lang w:val="en-GB"/>
        </w:rPr>
      </w:pPr>
    </w:p>
    <w:p w14:paraId="03600AC3" w14:textId="77777777" w:rsidR="003C0F38" w:rsidRPr="00530440" w:rsidRDefault="003C0F38" w:rsidP="00AC7960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lang w:val="en-GB"/>
        </w:rPr>
      </w:pPr>
    </w:p>
    <w:p w14:paraId="1689A027" w14:textId="77777777" w:rsidR="003C0F38" w:rsidRPr="00530440" w:rsidRDefault="003C0F38" w:rsidP="00AC7960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lang w:val="en-GB"/>
        </w:rPr>
      </w:pPr>
    </w:p>
    <w:p w14:paraId="38D1C350" w14:textId="77777777" w:rsidR="00D93BD6" w:rsidRPr="00530440" w:rsidRDefault="004A3377" w:rsidP="00AC7960">
      <w:pPr>
        <w:pStyle w:val="Titolo2"/>
        <w:numPr>
          <w:ilvl w:val="1"/>
          <w:numId w:val="36"/>
        </w:numPr>
        <w:jc w:val="both"/>
        <w:rPr>
          <w:lang w:val="en-GB"/>
        </w:rPr>
      </w:pPr>
      <w:bookmarkStart w:id="9" w:name="_Toc209430727"/>
      <w:r w:rsidRPr="00530440">
        <w:rPr>
          <w:lang w:val="en-GB"/>
        </w:rPr>
        <w:t>Injuries to persons</w:t>
      </w:r>
      <w:bookmarkEnd w:id="9"/>
    </w:p>
    <w:p w14:paraId="623EA5C5" w14:textId="77777777" w:rsidR="00D93BD6" w:rsidRPr="00530440" w:rsidRDefault="00D93BD6" w:rsidP="00AC7960">
      <w:pPr>
        <w:autoSpaceDE w:val="0"/>
        <w:autoSpaceDN w:val="0"/>
        <w:adjustRightInd w:val="0"/>
        <w:ind w:left="348"/>
        <w:jc w:val="both"/>
        <w:rPr>
          <w:rFonts w:ascii="Calibri" w:hAnsi="Calibri" w:cs="Arial"/>
          <w:color w:val="000000"/>
          <w:lang w:val="en-GB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1860"/>
        <w:gridCol w:w="1860"/>
        <w:gridCol w:w="1860"/>
      </w:tblGrid>
      <w:tr w:rsidR="00D93BD6" w:rsidRPr="00530440" w14:paraId="0713A846" w14:textId="77777777" w:rsidTr="00D93BD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66A9" w14:textId="77777777" w:rsidR="00D93BD6" w:rsidRPr="00530440" w:rsidRDefault="004A3377" w:rsidP="00390DB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color w:val="000000"/>
                <w:lang w:val="en-GB"/>
              </w:rPr>
            </w:pPr>
            <w:r w:rsidRPr="00530440">
              <w:rPr>
                <w:rFonts w:ascii="Calibri" w:hAnsi="Calibri" w:cs="Arial"/>
                <w:b/>
                <w:color w:val="000000"/>
                <w:lang w:val="en-GB"/>
              </w:rPr>
              <w:t>Injuries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310B" w14:textId="77777777" w:rsidR="00D93BD6" w:rsidRPr="00530440" w:rsidRDefault="004A3377" w:rsidP="00390DB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color w:val="000000"/>
                <w:lang w:val="en-GB"/>
              </w:rPr>
            </w:pPr>
            <w:r w:rsidRPr="00530440">
              <w:rPr>
                <w:rFonts w:ascii="Calibri" w:hAnsi="Calibri" w:cs="Arial"/>
                <w:b/>
                <w:color w:val="000000"/>
                <w:lang w:val="en-GB"/>
              </w:rPr>
              <w:t>Crew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500E" w14:textId="77777777" w:rsidR="00D93BD6" w:rsidRPr="00530440" w:rsidRDefault="004A3377" w:rsidP="00390DB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color w:val="000000"/>
                <w:lang w:val="en-GB"/>
              </w:rPr>
            </w:pPr>
            <w:r w:rsidRPr="00530440">
              <w:rPr>
                <w:rFonts w:ascii="Calibri" w:hAnsi="Calibri" w:cs="Arial"/>
                <w:b/>
                <w:color w:val="000000"/>
                <w:lang w:val="en-GB"/>
              </w:rPr>
              <w:t>Passengers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19DA" w14:textId="77777777" w:rsidR="00D93BD6" w:rsidRPr="00530440" w:rsidRDefault="00390DB1" w:rsidP="00390DB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color w:val="000000"/>
                <w:lang w:val="en-GB"/>
              </w:rPr>
            </w:pPr>
            <w:r w:rsidRPr="00530440">
              <w:rPr>
                <w:rFonts w:ascii="Calibri" w:hAnsi="Calibri" w:cs="Arial"/>
                <w:b/>
                <w:color w:val="000000"/>
                <w:lang w:val="en-GB"/>
              </w:rPr>
              <w:t>Others</w:t>
            </w:r>
          </w:p>
        </w:tc>
      </w:tr>
      <w:tr w:rsidR="00D93BD6" w:rsidRPr="00530440" w14:paraId="06A3D390" w14:textId="77777777" w:rsidTr="00390D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445F" w14:textId="77777777" w:rsidR="00D93BD6" w:rsidRPr="00530440" w:rsidRDefault="00390DB1" w:rsidP="00AC7960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00"/>
                <w:lang w:val="en-GB"/>
              </w:rPr>
            </w:pPr>
            <w:r w:rsidRPr="00530440">
              <w:rPr>
                <w:rFonts w:ascii="Calibri" w:hAnsi="Calibri" w:cs="Arial"/>
                <w:color w:val="000000"/>
                <w:lang w:val="en-GB"/>
              </w:rPr>
              <w:t>Fatal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BA2A" w14:textId="77777777" w:rsidR="00D93BD6" w:rsidRPr="00530440" w:rsidRDefault="00D93BD6" w:rsidP="00390DB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lang w:val="en-GB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CC4E" w14:textId="77777777" w:rsidR="00D93BD6" w:rsidRPr="00530440" w:rsidRDefault="00D93BD6" w:rsidP="00390DB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lang w:val="en-GB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8727" w14:textId="77777777" w:rsidR="00D93BD6" w:rsidRPr="00530440" w:rsidRDefault="00D93BD6" w:rsidP="00390DB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lang w:val="en-GB"/>
              </w:rPr>
            </w:pPr>
          </w:p>
        </w:tc>
      </w:tr>
      <w:tr w:rsidR="00D93BD6" w:rsidRPr="00530440" w14:paraId="5B5812B2" w14:textId="77777777" w:rsidTr="00390D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0078" w14:textId="77777777" w:rsidR="00D93BD6" w:rsidRPr="00530440" w:rsidRDefault="00390DB1" w:rsidP="00AC7960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00"/>
                <w:lang w:val="en-GB"/>
              </w:rPr>
            </w:pPr>
            <w:r w:rsidRPr="00530440">
              <w:rPr>
                <w:rFonts w:ascii="Calibri" w:hAnsi="Calibri" w:cs="Arial"/>
                <w:color w:val="000000"/>
                <w:lang w:val="en-GB"/>
              </w:rPr>
              <w:t>Serious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EE89" w14:textId="77777777" w:rsidR="00D93BD6" w:rsidRPr="00530440" w:rsidRDefault="00D93BD6" w:rsidP="00390DB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lang w:val="en-GB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C9AD" w14:textId="77777777" w:rsidR="00D93BD6" w:rsidRPr="00530440" w:rsidRDefault="00D93BD6" w:rsidP="00390DB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lang w:val="en-GB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A567" w14:textId="77777777" w:rsidR="00D93BD6" w:rsidRPr="00530440" w:rsidRDefault="00D93BD6" w:rsidP="00390DB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lang w:val="en-GB"/>
              </w:rPr>
            </w:pPr>
          </w:p>
        </w:tc>
      </w:tr>
      <w:tr w:rsidR="003B44E0" w:rsidRPr="00530440" w14:paraId="40C468F8" w14:textId="77777777" w:rsidTr="00390DB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0BEE" w14:textId="77777777" w:rsidR="003B44E0" w:rsidRPr="00530440" w:rsidRDefault="00390DB1" w:rsidP="00AC7960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00"/>
                <w:lang w:val="en-GB"/>
              </w:rPr>
            </w:pPr>
            <w:r w:rsidRPr="00530440">
              <w:rPr>
                <w:rFonts w:ascii="Calibri" w:hAnsi="Calibri" w:cs="Arial"/>
                <w:color w:val="000000"/>
                <w:lang w:val="en-GB"/>
              </w:rPr>
              <w:t>Minor/none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9E6E" w14:textId="77777777" w:rsidR="003B44E0" w:rsidRPr="00530440" w:rsidRDefault="003B44E0" w:rsidP="00390DB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lang w:val="en-GB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83D4" w14:textId="77777777" w:rsidR="003B44E0" w:rsidRPr="00530440" w:rsidRDefault="003B44E0" w:rsidP="00390DB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lang w:val="en-GB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5039C1" w14:textId="77777777" w:rsidR="003B44E0" w:rsidRPr="00530440" w:rsidRDefault="003B44E0" w:rsidP="00390DB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  <w:lang w:val="en-GB"/>
              </w:rPr>
            </w:pPr>
          </w:p>
        </w:tc>
      </w:tr>
    </w:tbl>
    <w:p w14:paraId="49FBD35A" w14:textId="77777777" w:rsidR="009C0223" w:rsidRPr="00530440" w:rsidRDefault="009C0223" w:rsidP="00AC7960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lang w:val="en-GB"/>
        </w:rPr>
      </w:pPr>
    </w:p>
    <w:p w14:paraId="5CE7F4B1" w14:textId="77777777" w:rsidR="00390DB1" w:rsidRPr="00530440" w:rsidRDefault="00390DB1" w:rsidP="00390DB1">
      <w:pPr>
        <w:autoSpaceDE w:val="0"/>
        <w:autoSpaceDN w:val="0"/>
        <w:adjustRightInd w:val="0"/>
        <w:ind w:left="348"/>
        <w:jc w:val="both"/>
        <w:rPr>
          <w:rFonts w:ascii="Calibri" w:hAnsi="Calibri" w:cs="Arial"/>
          <w:color w:val="000000"/>
          <w:lang w:val="en-GB"/>
        </w:rPr>
      </w:pPr>
    </w:p>
    <w:p w14:paraId="49A311B4" w14:textId="77777777" w:rsidR="00D93BD6" w:rsidRPr="00530440" w:rsidRDefault="00390DB1" w:rsidP="00AC7960">
      <w:pPr>
        <w:pStyle w:val="Titolo2"/>
        <w:numPr>
          <w:ilvl w:val="1"/>
          <w:numId w:val="36"/>
        </w:numPr>
        <w:jc w:val="both"/>
        <w:rPr>
          <w:lang w:val="en-GB"/>
        </w:rPr>
      </w:pPr>
      <w:bookmarkStart w:id="10" w:name="_Toc209430728"/>
      <w:r w:rsidRPr="00530440">
        <w:rPr>
          <w:lang w:val="en-GB"/>
        </w:rPr>
        <w:t>Damage to aircraft</w:t>
      </w:r>
      <w:bookmarkEnd w:id="10"/>
    </w:p>
    <w:p w14:paraId="0FEAF358" w14:textId="77777777" w:rsidR="00D93BD6" w:rsidRPr="00530440" w:rsidRDefault="00D93BD6" w:rsidP="00AC7960">
      <w:pPr>
        <w:autoSpaceDE w:val="0"/>
        <w:autoSpaceDN w:val="0"/>
        <w:adjustRightInd w:val="0"/>
        <w:ind w:left="348"/>
        <w:jc w:val="both"/>
        <w:rPr>
          <w:rFonts w:ascii="Calibri" w:hAnsi="Calibri" w:cs="Arial"/>
          <w:color w:val="000000"/>
          <w:lang w:val="en-GB"/>
        </w:rPr>
      </w:pPr>
    </w:p>
    <w:p w14:paraId="43863F59" w14:textId="77777777" w:rsidR="00390DB1" w:rsidRPr="00530440" w:rsidRDefault="00390DB1" w:rsidP="00AC7960">
      <w:pPr>
        <w:autoSpaceDE w:val="0"/>
        <w:autoSpaceDN w:val="0"/>
        <w:adjustRightInd w:val="0"/>
        <w:ind w:left="348"/>
        <w:jc w:val="both"/>
        <w:rPr>
          <w:rFonts w:ascii="Calibri" w:hAnsi="Calibri" w:cs="Arial"/>
          <w:color w:val="000000"/>
          <w:lang w:val="en-GB"/>
        </w:rPr>
      </w:pPr>
    </w:p>
    <w:p w14:paraId="10392502" w14:textId="77777777" w:rsidR="009C0223" w:rsidRPr="00530440" w:rsidRDefault="009C0223" w:rsidP="00AC7960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lang w:val="en-GB"/>
        </w:rPr>
      </w:pPr>
    </w:p>
    <w:p w14:paraId="7B4D71E0" w14:textId="77777777" w:rsidR="00D93BD6" w:rsidRPr="00530440" w:rsidRDefault="00390DB1" w:rsidP="00AC7960">
      <w:pPr>
        <w:pStyle w:val="Titolo2"/>
        <w:numPr>
          <w:ilvl w:val="1"/>
          <w:numId w:val="36"/>
        </w:numPr>
        <w:jc w:val="both"/>
        <w:rPr>
          <w:lang w:val="en-GB"/>
        </w:rPr>
      </w:pPr>
      <w:bookmarkStart w:id="11" w:name="_Toc209430729"/>
      <w:r w:rsidRPr="00530440">
        <w:rPr>
          <w:lang w:val="en-GB"/>
        </w:rPr>
        <w:t>Other damage</w:t>
      </w:r>
      <w:bookmarkEnd w:id="11"/>
    </w:p>
    <w:p w14:paraId="65168866" w14:textId="77777777" w:rsidR="00900B06" w:rsidRPr="00530440" w:rsidRDefault="00900B06" w:rsidP="00AC7960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lang w:val="en-GB"/>
        </w:rPr>
      </w:pPr>
    </w:p>
    <w:p w14:paraId="2C7B8BCB" w14:textId="77777777" w:rsidR="00390DB1" w:rsidRPr="00530440" w:rsidRDefault="00390DB1" w:rsidP="00AC7960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lang w:val="en-GB"/>
        </w:rPr>
      </w:pPr>
    </w:p>
    <w:p w14:paraId="1AAEC350" w14:textId="77777777" w:rsidR="00390DB1" w:rsidRPr="00530440" w:rsidRDefault="00390DB1" w:rsidP="00AC7960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lang w:val="en-GB"/>
        </w:rPr>
      </w:pPr>
    </w:p>
    <w:p w14:paraId="3D87A25D" w14:textId="77777777" w:rsidR="00390DB1" w:rsidRPr="00530440" w:rsidRDefault="00390DB1" w:rsidP="00AC7960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lang w:val="en-GB"/>
        </w:rPr>
      </w:pPr>
    </w:p>
    <w:p w14:paraId="176C9C82" w14:textId="77777777" w:rsidR="00D93BD6" w:rsidRPr="00530440" w:rsidRDefault="00390DB1" w:rsidP="00AC7960">
      <w:pPr>
        <w:pStyle w:val="Titolo2"/>
        <w:numPr>
          <w:ilvl w:val="1"/>
          <w:numId w:val="36"/>
        </w:numPr>
        <w:jc w:val="both"/>
        <w:rPr>
          <w:lang w:val="en-GB"/>
        </w:rPr>
      </w:pPr>
      <w:bookmarkStart w:id="12" w:name="_Toc209430730"/>
      <w:r w:rsidRPr="00530440">
        <w:rPr>
          <w:lang w:val="en-GB"/>
        </w:rPr>
        <w:t>Personnel information</w:t>
      </w:r>
      <w:bookmarkEnd w:id="12"/>
    </w:p>
    <w:p w14:paraId="3CBCEF15" w14:textId="77777777" w:rsidR="00D93BD6" w:rsidRPr="00530440" w:rsidRDefault="00390DB1" w:rsidP="00AC7960">
      <w:pPr>
        <w:suppressAutoHyphens/>
        <w:autoSpaceDE w:val="0"/>
        <w:autoSpaceDN w:val="0"/>
        <w:adjustRightInd w:val="0"/>
        <w:ind w:left="576"/>
        <w:jc w:val="both"/>
        <w:rPr>
          <w:rFonts w:ascii="Calibri" w:hAnsi="Calibri" w:cs="Arial"/>
          <w:b/>
          <w:bCs/>
          <w:color w:val="000000"/>
          <w:lang w:val="en-GB"/>
        </w:rPr>
      </w:pPr>
      <w:r w:rsidRPr="00530440">
        <w:rPr>
          <w:rFonts w:ascii="Calibri" w:hAnsi="Calibri" w:cs="Arial"/>
          <w:b/>
          <w:bCs/>
          <w:color w:val="000000"/>
          <w:lang w:val="en-GB"/>
        </w:rPr>
        <w:t>Pilot-in-command</w:t>
      </w:r>
    </w:p>
    <w:p w14:paraId="372CD9E3" w14:textId="77777777" w:rsidR="00D93BD6" w:rsidRPr="00530440" w:rsidRDefault="00390DB1" w:rsidP="00AC7960">
      <w:pPr>
        <w:suppressAutoHyphens/>
        <w:autoSpaceDE w:val="0"/>
        <w:autoSpaceDN w:val="0"/>
        <w:adjustRightInd w:val="0"/>
        <w:ind w:left="708"/>
        <w:jc w:val="both"/>
        <w:rPr>
          <w:rFonts w:ascii="Calibri" w:hAnsi="Calibri" w:cs="Arial"/>
          <w:color w:val="000000"/>
          <w:lang w:val="en-GB"/>
        </w:rPr>
      </w:pPr>
      <w:r w:rsidRPr="00530440">
        <w:rPr>
          <w:rFonts w:ascii="Calibri" w:hAnsi="Calibri" w:cs="Arial"/>
          <w:bCs/>
          <w:color w:val="000000"/>
          <w:lang w:val="en-GB"/>
        </w:rPr>
        <w:lastRenderedPageBreak/>
        <w:t>Licence</w:t>
      </w:r>
      <w:r w:rsidR="00D93BD6" w:rsidRPr="00530440">
        <w:rPr>
          <w:rFonts w:ascii="Calibri" w:hAnsi="Calibri" w:cs="Arial"/>
          <w:bCs/>
          <w:color w:val="000000"/>
          <w:lang w:val="en-GB"/>
        </w:rPr>
        <w:t>:</w:t>
      </w:r>
      <w:r w:rsidR="00D93BD6" w:rsidRPr="00530440">
        <w:rPr>
          <w:rFonts w:ascii="Calibri" w:hAnsi="Calibri" w:cs="Arial"/>
          <w:bCs/>
          <w:color w:val="000000"/>
          <w:lang w:val="en-GB"/>
        </w:rPr>
        <w:tab/>
      </w:r>
      <w:r w:rsidR="00D93BD6" w:rsidRPr="00530440">
        <w:rPr>
          <w:rFonts w:ascii="Calibri" w:hAnsi="Calibri" w:cs="Arial"/>
          <w:bCs/>
          <w:color w:val="000000"/>
          <w:lang w:val="en-GB"/>
        </w:rPr>
        <w:tab/>
      </w:r>
    </w:p>
    <w:p w14:paraId="4EAFAA76" w14:textId="77777777" w:rsidR="00F84C9A" w:rsidRPr="00530440" w:rsidRDefault="00390DB1" w:rsidP="00390DB1">
      <w:pPr>
        <w:ind w:left="2825" w:hanging="2126"/>
        <w:jc w:val="both"/>
        <w:rPr>
          <w:rFonts w:ascii="Calibri" w:hAnsi="Calibri" w:cs="Arial"/>
          <w:lang w:val="en-GB"/>
        </w:rPr>
      </w:pPr>
      <w:r w:rsidRPr="00530440">
        <w:rPr>
          <w:rFonts w:ascii="Calibri" w:hAnsi="Calibri" w:cs="Arial"/>
          <w:color w:val="000000"/>
          <w:lang w:val="en-GB"/>
        </w:rPr>
        <w:t>Ratings</w:t>
      </w:r>
      <w:r w:rsidR="009B139A" w:rsidRPr="00530440">
        <w:rPr>
          <w:rFonts w:ascii="Calibri" w:hAnsi="Calibri" w:cs="Arial"/>
          <w:color w:val="000000"/>
          <w:lang w:val="en-GB"/>
        </w:rPr>
        <w:t>:</w:t>
      </w:r>
      <w:r w:rsidR="009B139A" w:rsidRPr="00530440">
        <w:rPr>
          <w:rFonts w:ascii="Calibri" w:hAnsi="Calibri" w:cs="Arial"/>
          <w:color w:val="000000"/>
          <w:lang w:val="en-GB"/>
        </w:rPr>
        <w:tab/>
      </w:r>
      <w:r w:rsidR="00D93BD6" w:rsidRPr="00530440">
        <w:rPr>
          <w:rFonts w:ascii="Calibri" w:hAnsi="Calibri" w:cs="Arial"/>
          <w:lang w:val="en-GB"/>
        </w:rPr>
        <w:tab/>
      </w:r>
    </w:p>
    <w:p w14:paraId="442B5845" w14:textId="77777777" w:rsidR="00D93BD6" w:rsidRPr="00530440" w:rsidRDefault="00390DB1" w:rsidP="00390DB1">
      <w:pPr>
        <w:ind w:left="2825" w:hanging="2126"/>
        <w:jc w:val="both"/>
        <w:rPr>
          <w:rFonts w:ascii="Calibri" w:hAnsi="Calibri" w:cs="Arial"/>
          <w:lang w:val="en-GB"/>
        </w:rPr>
      </w:pPr>
      <w:r w:rsidRPr="00530440">
        <w:rPr>
          <w:rFonts w:ascii="Calibri" w:hAnsi="Calibri" w:cs="Arial"/>
          <w:lang w:val="en-GB"/>
        </w:rPr>
        <w:t>Flight time</w:t>
      </w:r>
      <w:r w:rsidR="009B139A" w:rsidRPr="00530440">
        <w:rPr>
          <w:rFonts w:ascii="Calibri" w:hAnsi="Calibri" w:cs="Arial"/>
          <w:lang w:val="en-GB"/>
        </w:rPr>
        <w:tab/>
      </w:r>
    </w:p>
    <w:p w14:paraId="4DE61C04" w14:textId="77777777" w:rsidR="004A486D" w:rsidRPr="00530440" w:rsidRDefault="004A486D" w:rsidP="004A486D">
      <w:pPr>
        <w:jc w:val="both"/>
        <w:rPr>
          <w:rFonts w:ascii="Calibri" w:hAnsi="Calibri" w:cs="Arial"/>
          <w:lang w:val="en-GB"/>
        </w:rPr>
      </w:pPr>
    </w:p>
    <w:p w14:paraId="0FCDB433" w14:textId="77777777" w:rsidR="004A486D" w:rsidRPr="00530440" w:rsidRDefault="001F6F7C" w:rsidP="004A486D">
      <w:pPr>
        <w:suppressAutoHyphens/>
        <w:autoSpaceDE w:val="0"/>
        <w:autoSpaceDN w:val="0"/>
        <w:adjustRightInd w:val="0"/>
        <w:ind w:left="576"/>
        <w:jc w:val="both"/>
        <w:rPr>
          <w:rFonts w:ascii="Calibri" w:hAnsi="Calibri" w:cs="Arial"/>
          <w:b/>
          <w:bCs/>
          <w:color w:val="000000"/>
          <w:lang w:val="en-GB"/>
        </w:rPr>
      </w:pPr>
      <w:r w:rsidRPr="00530440">
        <w:rPr>
          <w:rFonts w:ascii="Calibri" w:hAnsi="Calibri" w:cs="Arial"/>
          <w:b/>
          <w:bCs/>
          <w:color w:val="000000"/>
          <w:lang w:val="en-GB"/>
        </w:rPr>
        <w:t>Copilot</w:t>
      </w:r>
    </w:p>
    <w:p w14:paraId="6186CDD6" w14:textId="77777777" w:rsidR="00390DB1" w:rsidRPr="00530440" w:rsidRDefault="00390DB1" w:rsidP="00390DB1">
      <w:pPr>
        <w:suppressAutoHyphens/>
        <w:autoSpaceDE w:val="0"/>
        <w:autoSpaceDN w:val="0"/>
        <w:adjustRightInd w:val="0"/>
        <w:ind w:left="708"/>
        <w:jc w:val="both"/>
        <w:rPr>
          <w:rFonts w:ascii="Calibri" w:hAnsi="Calibri" w:cs="Arial"/>
          <w:color w:val="000000"/>
          <w:lang w:val="en-GB"/>
        </w:rPr>
      </w:pPr>
      <w:r w:rsidRPr="00530440">
        <w:rPr>
          <w:rFonts w:ascii="Calibri" w:hAnsi="Calibri" w:cs="Arial"/>
          <w:bCs/>
          <w:color w:val="000000"/>
          <w:lang w:val="en-GB"/>
        </w:rPr>
        <w:t>Licence:</w:t>
      </w:r>
      <w:r w:rsidRPr="00530440">
        <w:rPr>
          <w:rFonts w:ascii="Calibri" w:hAnsi="Calibri" w:cs="Arial"/>
          <w:bCs/>
          <w:color w:val="000000"/>
          <w:lang w:val="en-GB"/>
        </w:rPr>
        <w:tab/>
      </w:r>
      <w:r w:rsidRPr="00530440">
        <w:rPr>
          <w:rFonts w:ascii="Calibri" w:hAnsi="Calibri" w:cs="Arial"/>
          <w:bCs/>
          <w:color w:val="000000"/>
          <w:lang w:val="en-GB"/>
        </w:rPr>
        <w:tab/>
      </w:r>
    </w:p>
    <w:p w14:paraId="0B936542" w14:textId="77777777" w:rsidR="00390DB1" w:rsidRPr="00530440" w:rsidRDefault="00390DB1" w:rsidP="00390DB1">
      <w:pPr>
        <w:ind w:left="2825" w:hanging="2126"/>
        <w:jc w:val="both"/>
        <w:rPr>
          <w:rFonts w:ascii="Calibri" w:hAnsi="Calibri" w:cs="Arial"/>
          <w:lang w:val="en-GB"/>
        </w:rPr>
      </w:pPr>
      <w:r w:rsidRPr="00530440">
        <w:rPr>
          <w:rFonts w:ascii="Calibri" w:hAnsi="Calibri" w:cs="Arial"/>
          <w:color w:val="000000"/>
          <w:lang w:val="en-GB"/>
        </w:rPr>
        <w:t>Ratings:</w:t>
      </w:r>
      <w:r w:rsidRPr="00530440">
        <w:rPr>
          <w:rFonts w:ascii="Calibri" w:hAnsi="Calibri" w:cs="Arial"/>
          <w:color w:val="000000"/>
          <w:lang w:val="en-GB"/>
        </w:rPr>
        <w:tab/>
      </w:r>
      <w:r w:rsidRPr="00530440">
        <w:rPr>
          <w:rFonts w:ascii="Calibri" w:hAnsi="Calibri" w:cs="Arial"/>
          <w:lang w:val="en-GB"/>
        </w:rPr>
        <w:tab/>
      </w:r>
    </w:p>
    <w:p w14:paraId="30A058A3" w14:textId="77777777" w:rsidR="00390DB1" w:rsidRPr="00530440" w:rsidRDefault="00390DB1" w:rsidP="00390DB1">
      <w:pPr>
        <w:ind w:left="2825" w:hanging="2126"/>
        <w:jc w:val="both"/>
        <w:rPr>
          <w:rFonts w:ascii="Calibri" w:hAnsi="Calibri" w:cs="Arial"/>
          <w:lang w:val="en-GB"/>
        </w:rPr>
      </w:pPr>
      <w:r w:rsidRPr="00530440">
        <w:rPr>
          <w:rFonts w:ascii="Calibri" w:hAnsi="Calibri" w:cs="Arial"/>
          <w:lang w:val="en-GB"/>
        </w:rPr>
        <w:t>Flight time</w:t>
      </w:r>
      <w:r w:rsidRPr="00530440">
        <w:rPr>
          <w:rFonts w:ascii="Calibri" w:hAnsi="Calibri" w:cs="Arial"/>
          <w:lang w:val="en-GB"/>
        </w:rPr>
        <w:tab/>
      </w:r>
    </w:p>
    <w:p w14:paraId="12753FE2" w14:textId="77777777" w:rsidR="004A486D" w:rsidRPr="00530440" w:rsidRDefault="004A486D" w:rsidP="004A486D">
      <w:pPr>
        <w:jc w:val="both"/>
        <w:rPr>
          <w:rFonts w:ascii="Calibri" w:hAnsi="Calibri" w:cs="Arial"/>
          <w:lang w:val="en-GB"/>
        </w:rPr>
      </w:pPr>
    </w:p>
    <w:p w14:paraId="37206C56" w14:textId="77777777" w:rsidR="00390DB1" w:rsidRPr="00530440" w:rsidRDefault="00390DB1" w:rsidP="004A486D">
      <w:pPr>
        <w:jc w:val="both"/>
        <w:rPr>
          <w:rFonts w:ascii="Calibri" w:hAnsi="Calibri" w:cs="Arial"/>
          <w:lang w:val="en-GB"/>
        </w:rPr>
      </w:pPr>
    </w:p>
    <w:p w14:paraId="71E8F1A9" w14:textId="77777777" w:rsidR="00390DB1" w:rsidRPr="00530440" w:rsidRDefault="00390DB1" w:rsidP="004A486D">
      <w:pPr>
        <w:jc w:val="both"/>
        <w:rPr>
          <w:rFonts w:ascii="Calibri" w:hAnsi="Calibri" w:cs="Arial"/>
          <w:lang w:val="en-GB"/>
        </w:rPr>
      </w:pPr>
    </w:p>
    <w:p w14:paraId="108BD91B" w14:textId="77777777" w:rsidR="00BF5875" w:rsidRPr="00530440" w:rsidRDefault="00390DB1" w:rsidP="00AC7960">
      <w:pPr>
        <w:pStyle w:val="Titolo2"/>
        <w:numPr>
          <w:ilvl w:val="1"/>
          <w:numId w:val="36"/>
        </w:numPr>
        <w:jc w:val="both"/>
        <w:rPr>
          <w:lang w:val="en-GB"/>
        </w:rPr>
      </w:pPr>
      <w:bookmarkStart w:id="13" w:name="_Toc209430731"/>
      <w:bookmarkStart w:id="14" w:name="_Hlk482112597"/>
      <w:r w:rsidRPr="00530440">
        <w:rPr>
          <w:lang w:val="en-GB"/>
        </w:rPr>
        <w:t>Aircraft information</w:t>
      </w:r>
      <w:bookmarkEnd w:id="13"/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253"/>
      </w:tblGrid>
      <w:tr w:rsidR="0053517F" w:rsidRPr="00530440" w14:paraId="5EF23C33" w14:textId="77777777" w:rsidTr="00BB5E3A">
        <w:tc>
          <w:tcPr>
            <w:tcW w:w="2376" w:type="dxa"/>
          </w:tcPr>
          <w:p w14:paraId="6014AC42" w14:textId="77777777" w:rsidR="0053517F" w:rsidRPr="00530440" w:rsidRDefault="00390DB1" w:rsidP="00AC7960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Cs/>
                <w:color w:val="000000"/>
                <w:lang w:val="en-GB"/>
              </w:rPr>
            </w:pPr>
            <w:r w:rsidRPr="00530440">
              <w:rPr>
                <w:rFonts w:ascii="Calibri" w:hAnsi="Calibri" w:cs="Arial"/>
                <w:bCs/>
                <w:color w:val="000000"/>
                <w:lang w:val="en-GB"/>
              </w:rPr>
              <w:t>Type</w:t>
            </w:r>
            <w:r w:rsidR="0053517F" w:rsidRPr="00530440">
              <w:rPr>
                <w:rFonts w:ascii="Calibri" w:hAnsi="Calibri" w:cs="Arial"/>
                <w:bCs/>
                <w:color w:val="000000"/>
                <w:lang w:val="en-GB"/>
              </w:rPr>
              <w:t>:</w:t>
            </w:r>
          </w:p>
        </w:tc>
        <w:tc>
          <w:tcPr>
            <w:tcW w:w="4253" w:type="dxa"/>
          </w:tcPr>
          <w:p w14:paraId="14215CCF" w14:textId="77777777" w:rsidR="0053517F" w:rsidRPr="00530440" w:rsidRDefault="0053517F" w:rsidP="00AC7960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Cs/>
                <w:color w:val="000000"/>
                <w:lang w:val="en-GB"/>
              </w:rPr>
            </w:pPr>
          </w:p>
        </w:tc>
      </w:tr>
      <w:tr w:rsidR="0053517F" w:rsidRPr="00530440" w14:paraId="3FC07AA6" w14:textId="77777777" w:rsidTr="00BB5E3A">
        <w:tc>
          <w:tcPr>
            <w:tcW w:w="2376" w:type="dxa"/>
          </w:tcPr>
          <w:p w14:paraId="0DFC69EA" w14:textId="77777777" w:rsidR="0053517F" w:rsidRPr="00530440" w:rsidRDefault="00390DB1" w:rsidP="00AC7960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Cs/>
                <w:color w:val="000000"/>
                <w:lang w:val="en-GB"/>
              </w:rPr>
            </w:pPr>
            <w:r w:rsidRPr="00530440">
              <w:rPr>
                <w:rFonts w:ascii="Calibri" w:hAnsi="Calibri" w:cs="Arial"/>
                <w:bCs/>
                <w:color w:val="000000"/>
                <w:lang w:val="en-GB"/>
              </w:rPr>
              <w:t>Registration</w:t>
            </w:r>
            <w:r w:rsidR="0053517F" w:rsidRPr="00530440">
              <w:rPr>
                <w:rFonts w:ascii="Calibri" w:hAnsi="Calibri" w:cs="Arial"/>
                <w:bCs/>
                <w:color w:val="000000"/>
                <w:lang w:val="en-GB"/>
              </w:rPr>
              <w:t>:</w:t>
            </w:r>
          </w:p>
        </w:tc>
        <w:tc>
          <w:tcPr>
            <w:tcW w:w="4253" w:type="dxa"/>
          </w:tcPr>
          <w:p w14:paraId="2777F360" w14:textId="77777777" w:rsidR="0053517F" w:rsidRPr="00530440" w:rsidRDefault="0053517F" w:rsidP="00AC7960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Cs/>
                <w:color w:val="000000"/>
                <w:lang w:val="en-GB"/>
              </w:rPr>
            </w:pPr>
          </w:p>
        </w:tc>
      </w:tr>
      <w:tr w:rsidR="00E53669" w:rsidRPr="00530440" w14:paraId="1099DDA5" w14:textId="77777777" w:rsidTr="00BB5E3A">
        <w:tc>
          <w:tcPr>
            <w:tcW w:w="2376" w:type="dxa"/>
          </w:tcPr>
          <w:p w14:paraId="562E04CD" w14:textId="77777777" w:rsidR="00E53669" w:rsidRPr="00530440" w:rsidRDefault="00390DB1" w:rsidP="00AC7960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Cs/>
                <w:color w:val="000000"/>
                <w:lang w:val="en-GB"/>
              </w:rPr>
            </w:pPr>
            <w:r w:rsidRPr="00530440">
              <w:rPr>
                <w:rFonts w:ascii="Calibri" w:hAnsi="Calibri" w:cs="Arial"/>
                <w:bCs/>
                <w:color w:val="000000"/>
                <w:lang w:val="en-GB"/>
              </w:rPr>
              <w:t>Engine(s)</w:t>
            </w:r>
            <w:r w:rsidR="00E53669" w:rsidRPr="00530440">
              <w:rPr>
                <w:rFonts w:ascii="Calibri" w:hAnsi="Calibri" w:cs="Arial"/>
                <w:bCs/>
                <w:color w:val="000000"/>
                <w:lang w:val="en-GB"/>
              </w:rPr>
              <w:t>:</w:t>
            </w:r>
          </w:p>
        </w:tc>
        <w:tc>
          <w:tcPr>
            <w:tcW w:w="4253" w:type="dxa"/>
          </w:tcPr>
          <w:p w14:paraId="3E7B05CA" w14:textId="77777777" w:rsidR="00E53669" w:rsidRPr="00530440" w:rsidRDefault="00E53669" w:rsidP="00AC7960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Cs/>
                <w:color w:val="000000"/>
                <w:lang w:val="en-GB"/>
              </w:rPr>
            </w:pPr>
          </w:p>
        </w:tc>
      </w:tr>
      <w:tr w:rsidR="0053517F" w:rsidRPr="00530440" w14:paraId="65E8C280" w14:textId="77777777" w:rsidTr="00BB5E3A">
        <w:tc>
          <w:tcPr>
            <w:tcW w:w="2376" w:type="dxa"/>
          </w:tcPr>
          <w:p w14:paraId="79D8AC73" w14:textId="77777777" w:rsidR="0053517F" w:rsidRPr="00530440" w:rsidRDefault="00390DB1" w:rsidP="00AC7960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Cs/>
                <w:color w:val="000000"/>
                <w:lang w:val="en-GB"/>
              </w:rPr>
            </w:pPr>
            <w:r w:rsidRPr="00530440">
              <w:rPr>
                <w:rFonts w:ascii="Calibri" w:hAnsi="Calibri" w:cs="Arial"/>
                <w:bCs/>
                <w:color w:val="000000"/>
                <w:lang w:val="en-GB"/>
              </w:rPr>
              <w:t>Configuration</w:t>
            </w:r>
            <w:r w:rsidR="0053517F" w:rsidRPr="00530440">
              <w:rPr>
                <w:rFonts w:ascii="Calibri" w:hAnsi="Calibri" w:cs="Arial"/>
                <w:bCs/>
                <w:color w:val="000000"/>
                <w:lang w:val="en-GB"/>
              </w:rPr>
              <w:t>:</w:t>
            </w:r>
          </w:p>
        </w:tc>
        <w:tc>
          <w:tcPr>
            <w:tcW w:w="4253" w:type="dxa"/>
          </w:tcPr>
          <w:p w14:paraId="085CA9BF" w14:textId="77777777" w:rsidR="00E53669" w:rsidRPr="00530440" w:rsidRDefault="00E53669" w:rsidP="00E80D09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000000"/>
                <w:lang w:val="en-GB"/>
              </w:rPr>
            </w:pPr>
          </w:p>
        </w:tc>
      </w:tr>
      <w:tr w:rsidR="0053517F" w:rsidRPr="00530440" w14:paraId="5ED8F7B5" w14:textId="77777777" w:rsidTr="00BB5E3A">
        <w:tc>
          <w:tcPr>
            <w:tcW w:w="2376" w:type="dxa"/>
          </w:tcPr>
          <w:p w14:paraId="2D7A9898" w14:textId="77777777" w:rsidR="0053517F" w:rsidRPr="00530440" w:rsidRDefault="00E53669" w:rsidP="00AC7960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Cs/>
                <w:color w:val="000000"/>
                <w:lang w:val="en-GB"/>
              </w:rPr>
            </w:pPr>
            <w:r w:rsidRPr="00530440">
              <w:rPr>
                <w:rFonts w:ascii="Calibri" w:hAnsi="Calibri" w:cs="Arial"/>
                <w:bCs/>
                <w:color w:val="000000"/>
                <w:lang w:val="en-GB"/>
              </w:rPr>
              <w:t>MOPSC:</w:t>
            </w:r>
          </w:p>
        </w:tc>
        <w:tc>
          <w:tcPr>
            <w:tcW w:w="4253" w:type="dxa"/>
          </w:tcPr>
          <w:p w14:paraId="533CCEDE" w14:textId="77777777" w:rsidR="0053517F" w:rsidRPr="00530440" w:rsidRDefault="0053517F" w:rsidP="00AC7960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Cs/>
                <w:color w:val="000000"/>
                <w:lang w:val="en-GB"/>
              </w:rPr>
            </w:pPr>
          </w:p>
        </w:tc>
      </w:tr>
    </w:tbl>
    <w:p w14:paraId="44A3CB85" w14:textId="77777777" w:rsidR="00E53669" w:rsidRPr="00530440" w:rsidRDefault="00E53669" w:rsidP="00AC7960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lang w:val="en-GB"/>
        </w:rPr>
      </w:pPr>
    </w:p>
    <w:bookmarkEnd w:id="14"/>
    <w:p w14:paraId="5AC39551" w14:textId="77777777" w:rsidR="009F09ED" w:rsidRPr="00530440" w:rsidRDefault="009F09ED" w:rsidP="00AC7960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lang w:val="en-GB"/>
        </w:rPr>
      </w:pPr>
    </w:p>
    <w:p w14:paraId="1C4422C3" w14:textId="77777777" w:rsidR="00390DB1" w:rsidRPr="00530440" w:rsidRDefault="00390DB1" w:rsidP="00AC7960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lang w:val="en-GB"/>
        </w:rPr>
      </w:pPr>
    </w:p>
    <w:p w14:paraId="7CF6609D" w14:textId="77777777" w:rsidR="0061377B" w:rsidRPr="00530440" w:rsidRDefault="00390DB1" w:rsidP="00AC7960">
      <w:pPr>
        <w:pStyle w:val="Titolo2"/>
        <w:numPr>
          <w:ilvl w:val="1"/>
          <w:numId w:val="36"/>
        </w:numPr>
        <w:jc w:val="both"/>
        <w:rPr>
          <w:lang w:val="en-GB"/>
        </w:rPr>
      </w:pPr>
      <w:bookmarkStart w:id="15" w:name="_Toc209430732"/>
      <w:r w:rsidRPr="00530440">
        <w:rPr>
          <w:lang w:val="en-GB"/>
        </w:rPr>
        <w:t>Meteorological i</w:t>
      </w:r>
      <w:r w:rsidR="004E20A7" w:rsidRPr="00530440">
        <w:rPr>
          <w:lang w:val="en-GB"/>
        </w:rPr>
        <w:t>nforma</w:t>
      </w:r>
      <w:r w:rsidRPr="00530440">
        <w:rPr>
          <w:lang w:val="en-GB"/>
        </w:rPr>
        <w:t>tion</w:t>
      </w:r>
      <w:bookmarkEnd w:id="15"/>
      <w:r w:rsidR="004E20A7" w:rsidRPr="00530440">
        <w:rPr>
          <w:lang w:val="en-GB"/>
        </w:rPr>
        <w:t xml:space="preserve"> </w:t>
      </w:r>
    </w:p>
    <w:p w14:paraId="12E555B5" w14:textId="77777777" w:rsidR="00340030" w:rsidRPr="00530440" w:rsidRDefault="00340030" w:rsidP="00AC7960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lang w:val="en-GB"/>
        </w:rPr>
      </w:pPr>
    </w:p>
    <w:p w14:paraId="0315BF2C" w14:textId="77777777" w:rsidR="00390DB1" w:rsidRPr="00530440" w:rsidRDefault="00390DB1" w:rsidP="00AC7960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lang w:val="en-GB"/>
        </w:rPr>
      </w:pPr>
    </w:p>
    <w:p w14:paraId="7453BA39" w14:textId="77777777" w:rsidR="00390DB1" w:rsidRPr="00530440" w:rsidRDefault="00390DB1" w:rsidP="00AC7960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lang w:val="en-GB"/>
        </w:rPr>
      </w:pPr>
    </w:p>
    <w:p w14:paraId="4B1C023D" w14:textId="77777777" w:rsidR="00537289" w:rsidRPr="00530440" w:rsidRDefault="00390DB1" w:rsidP="00AC7960">
      <w:pPr>
        <w:pStyle w:val="Titolo2"/>
        <w:numPr>
          <w:ilvl w:val="1"/>
          <w:numId w:val="36"/>
        </w:numPr>
        <w:jc w:val="both"/>
        <w:rPr>
          <w:lang w:val="en-GB"/>
        </w:rPr>
      </w:pPr>
      <w:bookmarkStart w:id="16" w:name="_Toc209430733"/>
      <w:r w:rsidRPr="00530440">
        <w:rPr>
          <w:lang w:val="en-GB"/>
        </w:rPr>
        <w:t>Aids to navigation</w:t>
      </w:r>
      <w:bookmarkEnd w:id="16"/>
    </w:p>
    <w:p w14:paraId="0C8EAD5D" w14:textId="77777777" w:rsidR="00EF3735" w:rsidRPr="00530440" w:rsidRDefault="00EF3735" w:rsidP="00AC7960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lang w:val="en-GB"/>
        </w:rPr>
      </w:pPr>
    </w:p>
    <w:p w14:paraId="589D7C09" w14:textId="77777777" w:rsidR="00390DB1" w:rsidRPr="00530440" w:rsidRDefault="00390DB1" w:rsidP="00AC7960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lang w:val="en-GB"/>
        </w:rPr>
      </w:pPr>
    </w:p>
    <w:p w14:paraId="2CAC4867" w14:textId="77777777" w:rsidR="00537289" w:rsidRPr="00530440" w:rsidRDefault="00537289" w:rsidP="00AC7960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lang w:val="en-GB"/>
        </w:rPr>
      </w:pPr>
    </w:p>
    <w:p w14:paraId="686256CE" w14:textId="77777777" w:rsidR="0051137C" w:rsidRPr="00530440" w:rsidRDefault="00530440" w:rsidP="00AC7960">
      <w:pPr>
        <w:pStyle w:val="Titolo2"/>
        <w:numPr>
          <w:ilvl w:val="1"/>
          <w:numId w:val="36"/>
        </w:numPr>
        <w:jc w:val="both"/>
        <w:rPr>
          <w:lang w:val="en-GB"/>
        </w:rPr>
      </w:pPr>
      <w:r w:rsidRPr="00530440">
        <w:rPr>
          <w:lang w:val="en-GB"/>
        </w:rPr>
        <w:t>Communications</w:t>
      </w:r>
    </w:p>
    <w:p w14:paraId="1FA9104D" w14:textId="77777777" w:rsidR="0061377B" w:rsidRPr="00530440" w:rsidRDefault="0061377B" w:rsidP="00AC7960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lang w:val="en-GB"/>
        </w:rPr>
      </w:pPr>
    </w:p>
    <w:p w14:paraId="33E3304B" w14:textId="77777777" w:rsidR="00390DB1" w:rsidRPr="00530440" w:rsidRDefault="00390DB1" w:rsidP="00AC7960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lang w:val="en-GB"/>
        </w:rPr>
      </w:pPr>
    </w:p>
    <w:p w14:paraId="2DC06A50" w14:textId="77777777" w:rsidR="00390DB1" w:rsidRPr="00530440" w:rsidRDefault="00390DB1" w:rsidP="00AC7960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lang w:val="en-GB"/>
        </w:rPr>
      </w:pPr>
    </w:p>
    <w:p w14:paraId="49BB5A53" w14:textId="77777777" w:rsidR="009333CF" w:rsidRPr="00530440" w:rsidRDefault="00390DB1" w:rsidP="00AC7960">
      <w:pPr>
        <w:pStyle w:val="Titolo2"/>
        <w:numPr>
          <w:ilvl w:val="1"/>
          <w:numId w:val="36"/>
        </w:numPr>
        <w:jc w:val="both"/>
        <w:rPr>
          <w:lang w:val="en-GB"/>
        </w:rPr>
      </w:pPr>
      <w:bookmarkStart w:id="17" w:name="_Toc209430735"/>
      <w:r w:rsidRPr="00530440">
        <w:rPr>
          <w:lang w:val="en-GB"/>
        </w:rPr>
        <w:t>Landing site information</w:t>
      </w:r>
      <w:bookmarkEnd w:id="17"/>
    </w:p>
    <w:p w14:paraId="33850522" w14:textId="77777777" w:rsidR="00E756A1" w:rsidRPr="00530440" w:rsidRDefault="00E756A1" w:rsidP="00AC7960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lang w:val="en-GB"/>
        </w:rPr>
      </w:pPr>
    </w:p>
    <w:p w14:paraId="1122C12C" w14:textId="77777777" w:rsidR="00390DB1" w:rsidRPr="00530440" w:rsidRDefault="00390DB1" w:rsidP="00AC7960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lang w:val="en-GB"/>
        </w:rPr>
      </w:pPr>
    </w:p>
    <w:p w14:paraId="7D5963F6" w14:textId="77777777" w:rsidR="00390DB1" w:rsidRPr="00530440" w:rsidRDefault="00390DB1" w:rsidP="00AC7960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lang w:val="en-GB"/>
        </w:rPr>
      </w:pPr>
    </w:p>
    <w:p w14:paraId="695CD04C" w14:textId="77777777" w:rsidR="00F733F2" w:rsidRPr="00530440" w:rsidRDefault="00F733F2" w:rsidP="00AC7960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lang w:val="en-GB"/>
        </w:rPr>
      </w:pPr>
    </w:p>
    <w:p w14:paraId="28AFDE3C" w14:textId="77777777" w:rsidR="004C4E58" w:rsidRPr="00530440" w:rsidRDefault="004C4E58" w:rsidP="00AC7960">
      <w:pPr>
        <w:pStyle w:val="Titolo2"/>
        <w:numPr>
          <w:ilvl w:val="1"/>
          <w:numId w:val="36"/>
        </w:numPr>
        <w:jc w:val="both"/>
        <w:rPr>
          <w:lang w:val="en-GB"/>
        </w:rPr>
      </w:pPr>
      <w:bookmarkStart w:id="18" w:name="_Toc209430736"/>
      <w:r w:rsidRPr="00530440">
        <w:rPr>
          <w:lang w:val="en-GB"/>
        </w:rPr>
        <w:t>Flight recorders</w:t>
      </w:r>
      <w:bookmarkEnd w:id="18"/>
    </w:p>
    <w:p w14:paraId="7DED697A" w14:textId="77777777" w:rsidR="004C4E58" w:rsidRPr="00530440" w:rsidRDefault="004C4E58" w:rsidP="00AC7960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lang w:val="en-GB"/>
        </w:rPr>
      </w:pPr>
    </w:p>
    <w:p w14:paraId="17F46AAE" w14:textId="77777777" w:rsidR="00390DB1" w:rsidRPr="00530440" w:rsidRDefault="00390DB1" w:rsidP="00AC7960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lang w:val="en-GB"/>
        </w:rPr>
      </w:pPr>
    </w:p>
    <w:p w14:paraId="16AD4458" w14:textId="77777777" w:rsidR="00390DB1" w:rsidRPr="00530440" w:rsidRDefault="00390DB1" w:rsidP="00AC7960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lang w:val="en-GB"/>
        </w:rPr>
      </w:pPr>
    </w:p>
    <w:p w14:paraId="1023A11D" w14:textId="77777777" w:rsidR="004C4E58" w:rsidRPr="00530440" w:rsidRDefault="00390DB1" w:rsidP="00AC7960">
      <w:pPr>
        <w:pStyle w:val="Titolo2"/>
        <w:numPr>
          <w:ilvl w:val="1"/>
          <w:numId w:val="36"/>
        </w:numPr>
        <w:jc w:val="both"/>
        <w:rPr>
          <w:lang w:val="en-GB"/>
        </w:rPr>
      </w:pPr>
      <w:bookmarkStart w:id="19" w:name="_Toc209430737"/>
      <w:r w:rsidRPr="00530440">
        <w:rPr>
          <w:lang w:val="en-GB"/>
        </w:rPr>
        <w:t>Wreckage and impact information</w:t>
      </w:r>
      <w:bookmarkEnd w:id="19"/>
    </w:p>
    <w:p w14:paraId="41E89167" w14:textId="77777777" w:rsidR="009333CF" w:rsidRPr="00530440" w:rsidRDefault="009333CF" w:rsidP="00AC7960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lang w:val="en-GB"/>
        </w:rPr>
      </w:pPr>
    </w:p>
    <w:p w14:paraId="121EFB48" w14:textId="77777777" w:rsidR="00390DB1" w:rsidRPr="00530440" w:rsidRDefault="00390DB1" w:rsidP="00AC7960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lang w:val="en-GB"/>
        </w:rPr>
      </w:pPr>
    </w:p>
    <w:p w14:paraId="499AAAFC" w14:textId="77777777" w:rsidR="00390DB1" w:rsidRPr="00530440" w:rsidRDefault="00390DB1" w:rsidP="00AC7960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lang w:val="en-GB"/>
        </w:rPr>
      </w:pPr>
    </w:p>
    <w:p w14:paraId="4D9E575E" w14:textId="77777777" w:rsidR="004C4E58" w:rsidRPr="00530440" w:rsidRDefault="00390DB1" w:rsidP="00AC7960">
      <w:pPr>
        <w:pStyle w:val="Titolo2"/>
        <w:numPr>
          <w:ilvl w:val="1"/>
          <w:numId w:val="36"/>
        </w:numPr>
        <w:jc w:val="both"/>
        <w:rPr>
          <w:lang w:val="en-GB"/>
        </w:rPr>
      </w:pPr>
      <w:bookmarkStart w:id="20" w:name="_Toc209430738"/>
      <w:r w:rsidRPr="00530440">
        <w:rPr>
          <w:lang w:val="en-GB"/>
        </w:rPr>
        <w:t>Medical and pathological information</w:t>
      </w:r>
      <w:bookmarkEnd w:id="20"/>
    </w:p>
    <w:p w14:paraId="4E8A9879" w14:textId="77777777" w:rsidR="009333CF" w:rsidRPr="00530440" w:rsidRDefault="009333CF" w:rsidP="00AC7960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lang w:val="en-GB"/>
        </w:rPr>
      </w:pPr>
    </w:p>
    <w:p w14:paraId="3608464E" w14:textId="77777777" w:rsidR="00390DB1" w:rsidRPr="00530440" w:rsidRDefault="00390DB1" w:rsidP="00AC7960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lang w:val="en-GB"/>
        </w:rPr>
      </w:pPr>
    </w:p>
    <w:p w14:paraId="767DEAD6" w14:textId="77777777" w:rsidR="00390DB1" w:rsidRPr="00530440" w:rsidRDefault="00390DB1" w:rsidP="00AC7960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lang w:val="en-GB"/>
        </w:rPr>
      </w:pPr>
    </w:p>
    <w:p w14:paraId="57A6FF0A" w14:textId="77777777" w:rsidR="004C4E58" w:rsidRPr="00530440" w:rsidRDefault="00390DB1" w:rsidP="00AC7960">
      <w:pPr>
        <w:pStyle w:val="Titolo2"/>
        <w:numPr>
          <w:ilvl w:val="1"/>
          <w:numId w:val="36"/>
        </w:numPr>
        <w:jc w:val="both"/>
        <w:rPr>
          <w:lang w:val="en-GB"/>
        </w:rPr>
      </w:pPr>
      <w:bookmarkStart w:id="21" w:name="_Toc209430739"/>
      <w:r w:rsidRPr="00530440">
        <w:rPr>
          <w:lang w:val="en-GB"/>
        </w:rPr>
        <w:t>Fire</w:t>
      </w:r>
      <w:bookmarkEnd w:id="21"/>
    </w:p>
    <w:p w14:paraId="3C9300AB" w14:textId="77777777" w:rsidR="004C4E58" w:rsidRPr="00530440" w:rsidRDefault="004C4E58" w:rsidP="00AC7960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lang w:val="en-GB"/>
        </w:rPr>
      </w:pPr>
    </w:p>
    <w:p w14:paraId="6E8D7862" w14:textId="77777777" w:rsidR="00390DB1" w:rsidRPr="00530440" w:rsidRDefault="00390DB1" w:rsidP="00AC7960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lang w:val="en-GB"/>
        </w:rPr>
      </w:pPr>
    </w:p>
    <w:p w14:paraId="445046C1" w14:textId="77777777" w:rsidR="00390DB1" w:rsidRPr="00530440" w:rsidRDefault="00390DB1" w:rsidP="00AC7960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lang w:val="en-GB"/>
        </w:rPr>
      </w:pPr>
    </w:p>
    <w:p w14:paraId="56B73D64" w14:textId="77777777" w:rsidR="00CC395A" w:rsidRPr="00530440" w:rsidRDefault="00390DB1" w:rsidP="00AC7960">
      <w:pPr>
        <w:pStyle w:val="Titolo2"/>
        <w:numPr>
          <w:ilvl w:val="1"/>
          <w:numId w:val="36"/>
        </w:numPr>
        <w:jc w:val="both"/>
        <w:rPr>
          <w:lang w:val="en-GB"/>
        </w:rPr>
      </w:pPr>
      <w:bookmarkStart w:id="22" w:name="_Toc209430740"/>
      <w:r w:rsidRPr="00530440">
        <w:rPr>
          <w:lang w:val="en-GB"/>
        </w:rPr>
        <w:t>Survival aspects</w:t>
      </w:r>
      <w:bookmarkEnd w:id="22"/>
    </w:p>
    <w:p w14:paraId="4EBB1904" w14:textId="77777777" w:rsidR="00CC395A" w:rsidRPr="00530440" w:rsidRDefault="00CC395A" w:rsidP="00AC7960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lang w:val="en-GB"/>
        </w:rPr>
      </w:pPr>
    </w:p>
    <w:p w14:paraId="7ABB99AC" w14:textId="77777777" w:rsidR="00390DB1" w:rsidRPr="00530440" w:rsidRDefault="00390DB1" w:rsidP="00AC7960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lang w:val="en-GB"/>
        </w:rPr>
      </w:pPr>
    </w:p>
    <w:p w14:paraId="0A0358EB" w14:textId="77777777" w:rsidR="00390DB1" w:rsidRPr="00530440" w:rsidRDefault="00390DB1" w:rsidP="00AC7960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lang w:val="en-GB"/>
        </w:rPr>
      </w:pPr>
    </w:p>
    <w:p w14:paraId="3D76E58B" w14:textId="77777777" w:rsidR="00390DB1" w:rsidRPr="00530440" w:rsidRDefault="00390DB1" w:rsidP="00AC7960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lang w:val="en-GB"/>
        </w:rPr>
      </w:pPr>
    </w:p>
    <w:p w14:paraId="1550EBDA" w14:textId="77777777" w:rsidR="00CC395A" w:rsidRPr="00530440" w:rsidRDefault="00FD3104" w:rsidP="00AC7960">
      <w:pPr>
        <w:pStyle w:val="Titolo2"/>
        <w:numPr>
          <w:ilvl w:val="1"/>
          <w:numId w:val="36"/>
        </w:numPr>
        <w:jc w:val="both"/>
        <w:rPr>
          <w:lang w:val="en-GB"/>
        </w:rPr>
      </w:pPr>
      <w:bookmarkStart w:id="23" w:name="_Toc209430741"/>
      <w:r w:rsidRPr="00530440">
        <w:rPr>
          <w:lang w:val="en-GB"/>
        </w:rPr>
        <w:t xml:space="preserve">Test </w:t>
      </w:r>
      <w:r w:rsidR="00390DB1" w:rsidRPr="00530440">
        <w:rPr>
          <w:lang w:val="en-GB"/>
        </w:rPr>
        <w:t xml:space="preserve">and </w:t>
      </w:r>
      <w:bookmarkEnd w:id="23"/>
      <w:r w:rsidR="00530440" w:rsidRPr="00530440">
        <w:rPr>
          <w:lang w:val="en-GB"/>
        </w:rPr>
        <w:t>research</w:t>
      </w:r>
    </w:p>
    <w:p w14:paraId="5C74C251" w14:textId="77777777" w:rsidR="00CC395A" w:rsidRPr="00530440" w:rsidRDefault="00CC395A" w:rsidP="00AC7960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lang w:val="en-GB"/>
        </w:rPr>
      </w:pPr>
    </w:p>
    <w:p w14:paraId="064F7924" w14:textId="77777777" w:rsidR="00390DB1" w:rsidRPr="00530440" w:rsidRDefault="00390DB1" w:rsidP="00AC7960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lang w:val="en-GB"/>
        </w:rPr>
      </w:pPr>
    </w:p>
    <w:p w14:paraId="31E71A25" w14:textId="77777777" w:rsidR="00390DB1" w:rsidRPr="00530440" w:rsidRDefault="00390DB1" w:rsidP="00AC7960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lang w:val="en-GB"/>
        </w:rPr>
      </w:pPr>
    </w:p>
    <w:p w14:paraId="09E2BC89" w14:textId="77777777" w:rsidR="00390DB1" w:rsidRPr="00530440" w:rsidRDefault="00390DB1" w:rsidP="00AC7960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lang w:val="en-GB"/>
        </w:rPr>
      </w:pPr>
    </w:p>
    <w:p w14:paraId="5A6784FF" w14:textId="77777777" w:rsidR="00CC395A" w:rsidRPr="00530440" w:rsidRDefault="00390DB1" w:rsidP="00AC7960">
      <w:pPr>
        <w:pStyle w:val="Titolo2"/>
        <w:numPr>
          <w:ilvl w:val="1"/>
          <w:numId w:val="36"/>
        </w:numPr>
        <w:jc w:val="both"/>
        <w:rPr>
          <w:lang w:val="en-GB"/>
        </w:rPr>
      </w:pPr>
      <w:bookmarkStart w:id="24" w:name="_Toc209430742"/>
      <w:r w:rsidRPr="00530440">
        <w:rPr>
          <w:lang w:val="en-GB"/>
        </w:rPr>
        <w:t>Organisational and management information</w:t>
      </w:r>
      <w:bookmarkEnd w:id="24"/>
    </w:p>
    <w:p w14:paraId="50661170" w14:textId="77777777" w:rsidR="001B0E5E" w:rsidRPr="00530440" w:rsidRDefault="001B0E5E" w:rsidP="00AC7960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lang w:val="en-GB"/>
        </w:rPr>
      </w:pPr>
    </w:p>
    <w:p w14:paraId="76B7D79E" w14:textId="77777777" w:rsidR="00390DB1" w:rsidRPr="00530440" w:rsidRDefault="00390DB1" w:rsidP="00AC7960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lang w:val="en-GB"/>
        </w:rPr>
      </w:pPr>
    </w:p>
    <w:p w14:paraId="05D7B1C0" w14:textId="77777777" w:rsidR="00390DB1" w:rsidRPr="00530440" w:rsidRDefault="00390DB1" w:rsidP="00AC7960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lang w:val="en-GB"/>
        </w:rPr>
      </w:pPr>
    </w:p>
    <w:p w14:paraId="3ECAD536" w14:textId="77777777" w:rsidR="00390DB1" w:rsidRPr="00530440" w:rsidRDefault="00390DB1" w:rsidP="00AC7960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lang w:val="en-GB"/>
        </w:rPr>
      </w:pPr>
    </w:p>
    <w:p w14:paraId="066256E1" w14:textId="77777777" w:rsidR="001F5017" w:rsidRPr="00530440" w:rsidRDefault="00D70790" w:rsidP="00AC7960">
      <w:pPr>
        <w:pStyle w:val="Titolo2"/>
        <w:numPr>
          <w:ilvl w:val="1"/>
          <w:numId w:val="36"/>
        </w:numPr>
        <w:jc w:val="both"/>
        <w:rPr>
          <w:lang w:val="en-GB"/>
        </w:rPr>
      </w:pPr>
      <w:bookmarkStart w:id="25" w:name="_Toc209430743"/>
      <w:r w:rsidRPr="00530440">
        <w:rPr>
          <w:lang w:val="en-GB"/>
        </w:rPr>
        <w:t>Additional information</w:t>
      </w:r>
      <w:bookmarkEnd w:id="25"/>
    </w:p>
    <w:p w14:paraId="05ABBC8D" w14:textId="77777777" w:rsidR="004C4E58" w:rsidRPr="00530440" w:rsidRDefault="004C4E58" w:rsidP="00AC7960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lang w:val="en-GB"/>
        </w:rPr>
      </w:pPr>
    </w:p>
    <w:p w14:paraId="286D134A" w14:textId="77777777" w:rsidR="00D70790" w:rsidRPr="00530440" w:rsidRDefault="00D70790" w:rsidP="00AC7960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lang w:val="en-GB"/>
        </w:rPr>
      </w:pPr>
    </w:p>
    <w:p w14:paraId="7B89BBD8" w14:textId="77777777" w:rsidR="00D70790" w:rsidRPr="00530440" w:rsidRDefault="00D70790" w:rsidP="00AC7960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lang w:val="en-GB"/>
        </w:rPr>
      </w:pPr>
    </w:p>
    <w:p w14:paraId="6DF855FC" w14:textId="77777777" w:rsidR="00D70790" w:rsidRPr="00530440" w:rsidRDefault="00D70790" w:rsidP="00AC7960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lang w:val="en-GB"/>
        </w:rPr>
      </w:pPr>
    </w:p>
    <w:p w14:paraId="6B07A2F3" w14:textId="77777777" w:rsidR="00C62DE3" w:rsidRPr="00530440" w:rsidRDefault="00D70790" w:rsidP="00AC7960">
      <w:pPr>
        <w:pStyle w:val="Titolo2"/>
        <w:numPr>
          <w:ilvl w:val="1"/>
          <w:numId w:val="36"/>
        </w:numPr>
        <w:jc w:val="both"/>
        <w:rPr>
          <w:lang w:val="en-GB"/>
        </w:rPr>
      </w:pPr>
      <w:bookmarkStart w:id="26" w:name="_Toc209430744"/>
      <w:r w:rsidRPr="00530440">
        <w:rPr>
          <w:lang w:val="en-GB"/>
        </w:rPr>
        <w:t>Useful or effective investigation techniques</w:t>
      </w:r>
      <w:bookmarkEnd w:id="26"/>
    </w:p>
    <w:p w14:paraId="1F032E9A" w14:textId="77777777" w:rsidR="00C62DE3" w:rsidRPr="00530440" w:rsidRDefault="00C62DE3" w:rsidP="00AC7960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lang w:val="en-GB"/>
        </w:rPr>
      </w:pPr>
    </w:p>
    <w:p w14:paraId="581F9A31" w14:textId="77777777" w:rsidR="009333CF" w:rsidRPr="00530440" w:rsidRDefault="009333CF" w:rsidP="00AC7960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lang w:val="en-GB"/>
        </w:rPr>
      </w:pPr>
    </w:p>
    <w:p w14:paraId="4F6B383F" w14:textId="77777777" w:rsidR="00FE0B96" w:rsidRPr="00530440" w:rsidRDefault="00FE0B96" w:rsidP="003B44E0">
      <w:pPr>
        <w:pStyle w:val="Titolo1"/>
        <w:numPr>
          <w:ilvl w:val="0"/>
          <w:numId w:val="36"/>
        </w:numPr>
        <w:rPr>
          <w:rFonts w:ascii="Calibri" w:hAnsi="Calibri" w:cs="Arial"/>
          <w:b/>
          <w:bCs/>
          <w:color w:val="000000"/>
          <w:lang w:val="en-GB"/>
        </w:rPr>
      </w:pPr>
      <w:bookmarkStart w:id="27" w:name="_Toc209430745"/>
      <w:r w:rsidRPr="00530440">
        <w:rPr>
          <w:rFonts w:ascii="Calibri" w:hAnsi="Calibri" w:cs="Arial"/>
          <w:b/>
          <w:bCs/>
          <w:color w:val="000000"/>
          <w:lang w:val="en-GB"/>
        </w:rPr>
        <w:lastRenderedPageBreak/>
        <w:t>ANAL</w:t>
      </w:r>
      <w:r w:rsidR="00D70790" w:rsidRPr="00530440">
        <w:rPr>
          <w:rFonts w:ascii="Calibri" w:hAnsi="Calibri" w:cs="Arial"/>
          <w:b/>
          <w:bCs/>
          <w:color w:val="000000"/>
          <w:lang w:val="en-GB"/>
        </w:rPr>
        <w:t>Y</w:t>
      </w:r>
      <w:r w:rsidR="00B969DF" w:rsidRPr="00530440">
        <w:rPr>
          <w:rFonts w:ascii="Calibri" w:hAnsi="Calibri" w:cs="Arial"/>
          <w:b/>
          <w:bCs/>
          <w:color w:val="000000"/>
          <w:lang w:val="en-GB"/>
        </w:rPr>
        <w:t>SI</w:t>
      </w:r>
      <w:r w:rsidR="00D70790" w:rsidRPr="00530440">
        <w:rPr>
          <w:rFonts w:ascii="Calibri" w:hAnsi="Calibri" w:cs="Arial"/>
          <w:b/>
          <w:bCs/>
          <w:color w:val="000000"/>
          <w:lang w:val="en-GB"/>
        </w:rPr>
        <w:t>S</w:t>
      </w:r>
      <w:bookmarkEnd w:id="27"/>
    </w:p>
    <w:p w14:paraId="5F5998AF" w14:textId="77777777" w:rsidR="00A0259C" w:rsidRPr="00530440" w:rsidRDefault="00D70790" w:rsidP="00AC7960">
      <w:pPr>
        <w:pStyle w:val="Titolo2"/>
        <w:numPr>
          <w:ilvl w:val="1"/>
          <w:numId w:val="37"/>
        </w:numPr>
        <w:jc w:val="both"/>
        <w:rPr>
          <w:lang w:val="en-GB"/>
        </w:rPr>
      </w:pPr>
      <w:bookmarkStart w:id="28" w:name="_Toc209430746"/>
      <w:r w:rsidRPr="00530440">
        <w:rPr>
          <w:lang w:val="en-GB"/>
        </w:rPr>
        <w:t>Area of operations</w:t>
      </w:r>
      <w:bookmarkEnd w:id="28"/>
    </w:p>
    <w:p w14:paraId="0B435C93" w14:textId="77777777" w:rsidR="00D70790" w:rsidRPr="00530440" w:rsidRDefault="00D70790" w:rsidP="00D70790">
      <w:pPr>
        <w:rPr>
          <w:lang w:val="en-GB"/>
        </w:rPr>
      </w:pPr>
    </w:p>
    <w:p w14:paraId="32433591" w14:textId="77777777" w:rsidR="00D70790" w:rsidRPr="00530440" w:rsidRDefault="00D70790" w:rsidP="00D70790">
      <w:pPr>
        <w:rPr>
          <w:lang w:val="en-GB"/>
        </w:rPr>
      </w:pPr>
    </w:p>
    <w:p w14:paraId="576ABE10" w14:textId="77777777" w:rsidR="00D70790" w:rsidRPr="00530440" w:rsidRDefault="00D70790" w:rsidP="00D70790">
      <w:pPr>
        <w:rPr>
          <w:lang w:val="en-GB"/>
        </w:rPr>
      </w:pPr>
    </w:p>
    <w:p w14:paraId="350A431B" w14:textId="77777777" w:rsidR="00D70790" w:rsidRPr="00530440" w:rsidRDefault="00D70790" w:rsidP="00D70790">
      <w:pPr>
        <w:rPr>
          <w:lang w:val="en-GB"/>
        </w:rPr>
      </w:pPr>
    </w:p>
    <w:p w14:paraId="65BD2DBC" w14:textId="77777777" w:rsidR="003E61D6" w:rsidRPr="00530440" w:rsidRDefault="00D70790" w:rsidP="00AC7960">
      <w:pPr>
        <w:pStyle w:val="Titolo2"/>
        <w:numPr>
          <w:ilvl w:val="1"/>
          <w:numId w:val="37"/>
        </w:numPr>
        <w:jc w:val="both"/>
        <w:rPr>
          <w:lang w:val="en-GB"/>
        </w:rPr>
      </w:pPr>
      <w:bookmarkStart w:id="29" w:name="_Toc209430747"/>
      <w:r w:rsidRPr="00530440">
        <w:rPr>
          <w:lang w:val="en-GB"/>
        </w:rPr>
        <w:t>___</w:t>
      </w:r>
      <w:bookmarkEnd w:id="29"/>
    </w:p>
    <w:p w14:paraId="259077B7" w14:textId="77777777" w:rsidR="0004546F" w:rsidRPr="00530440" w:rsidRDefault="0004546F" w:rsidP="00E828A8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lang w:val="en-GB"/>
        </w:rPr>
      </w:pPr>
    </w:p>
    <w:p w14:paraId="324D68F8" w14:textId="77777777" w:rsidR="00D70790" w:rsidRPr="00530440" w:rsidRDefault="00D70790" w:rsidP="00E828A8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lang w:val="en-GB"/>
        </w:rPr>
      </w:pPr>
    </w:p>
    <w:p w14:paraId="5EC0C27E" w14:textId="77777777" w:rsidR="00D70790" w:rsidRPr="00530440" w:rsidRDefault="00D70790" w:rsidP="00E828A8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lang w:val="en-GB"/>
        </w:rPr>
      </w:pPr>
    </w:p>
    <w:p w14:paraId="23F231CB" w14:textId="77777777" w:rsidR="002C1A28" w:rsidRPr="00530440" w:rsidRDefault="002C1A28" w:rsidP="00FE0B96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lang w:val="en-GB"/>
        </w:rPr>
      </w:pPr>
    </w:p>
    <w:p w14:paraId="1D6D004E" w14:textId="77777777" w:rsidR="00312F00" w:rsidRPr="00530440" w:rsidRDefault="00312F00" w:rsidP="003B44E0">
      <w:pPr>
        <w:pStyle w:val="Titolo1"/>
        <w:numPr>
          <w:ilvl w:val="0"/>
          <w:numId w:val="37"/>
        </w:numPr>
        <w:rPr>
          <w:rFonts w:ascii="Calibri" w:hAnsi="Calibri" w:cs="Arial"/>
          <w:b/>
          <w:bCs/>
          <w:color w:val="000000"/>
          <w:lang w:val="en-GB"/>
        </w:rPr>
      </w:pPr>
      <w:bookmarkStart w:id="30" w:name="_Toc209430748"/>
      <w:r w:rsidRPr="00530440">
        <w:rPr>
          <w:rFonts w:ascii="Calibri" w:hAnsi="Calibri" w:cs="Arial"/>
          <w:b/>
          <w:bCs/>
          <w:color w:val="000000"/>
          <w:lang w:val="en-GB"/>
        </w:rPr>
        <w:t>CONCLUSION</w:t>
      </w:r>
      <w:r w:rsidR="00D70790" w:rsidRPr="00530440">
        <w:rPr>
          <w:rFonts w:ascii="Calibri" w:hAnsi="Calibri" w:cs="Arial"/>
          <w:b/>
          <w:bCs/>
          <w:color w:val="000000"/>
          <w:lang w:val="en-GB"/>
        </w:rPr>
        <w:t>S</w:t>
      </w:r>
      <w:bookmarkEnd w:id="30"/>
    </w:p>
    <w:p w14:paraId="79B175B7" w14:textId="77777777" w:rsidR="00312F00" w:rsidRPr="00530440" w:rsidRDefault="00312F00" w:rsidP="00312F00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lang w:val="en-GB"/>
        </w:rPr>
      </w:pPr>
    </w:p>
    <w:p w14:paraId="27FDF554" w14:textId="77777777" w:rsidR="008E4A5B" w:rsidRPr="00530440" w:rsidRDefault="008E4A5B" w:rsidP="00312F00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lang w:val="en-GB"/>
        </w:rPr>
      </w:pPr>
    </w:p>
    <w:p w14:paraId="54B95721" w14:textId="77777777" w:rsidR="00D70790" w:rsidRPr="00530440" w:rsidRDefault="00D70790" w:rsidP="00312F00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lang w:val="en-GB"/>
        </w:rPr>
      </w:pPr>
    </w:p>
    <w:p w14:paraId="65506EFE" w14:textId="77777777" w:rsidR="00D70790" w:rsidRPr="00530440" w:rsidRDefault="00D70790" w:rsidP="00312F00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lang w:val="en-GB"/>
        </w:rPr>
      </w:pPr>
    </w:p>
    <w:p w14:paraId="59BEF697" w14:textId="77777777" w:rsidR="00F86E49" w:rsidRPr="00530440" w:rsidRDefault="00F86E49" w:rsidP="00312F00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lang w:val="en-GB"/>
        </w:rPr>
      </w:pPr>
    </w:p>
    <w:p w14:paraId="0E06E36A" w14:textId="77777777" w:rsidR="00F86E49" w:rsidRPr="00530440" w:rsidRDefault="00F86E49" w:rsidP="003B44E0">
      <w:pPr>
        <w:pStyle w:val="Titolo1"/>
        <w:numPr>
          <w:ilvl w:val="0"/>
          <w:numId w:val="37"/>
        </w:numPr>
        <w:rPr>
          <w:rFonts w:ascii="Calibri" w:hAnsi="Calibri" w:cs="Arial"/>
          <w:b/>
          <w:bCs/>
          <w:color w:val="000000"/>
          <w:lang w:val="en-GB"/>
        </w:rPr>
      </w:pPr>
      <w:bookmarkStart w:id="31" w:name="_Toc209430749"/>
      <w:r w:rsidRPr="00530440">
        <w:rPr>
          <w:rFonts w:ascii="Calibri" w:hAnsi="Calibri" w:cs="Arial"/>
          <w:b/>
          <w:bCs/>
          <w:color w:val="000000"/>
          <w:lang w:val="en-GB"/>
        </w:rPr>
        <w:t>SAFETY RECOMMENDATIONS</w:t>
      </w:r>
      <w:bookmarkEnd w:id="31"/>
    </w:p>
    <w:p w14:paraId="394F03D8" w14:textId="77777777" w:rsidR="00DA6D4E" w:rsidRPr="00530440" w:rsidRDefault="00DA6D4E" w:rsidP="00F86E49">
      <w:pPr>
        <w:autoSpaceDE w:val="0"/>
        <w:autoSpaceDN w:val="0"/>
        <w:adjustRightInd w:val="0"/>
        <w:jc w:val="both"/>
        <w:rPr>
          <w:rFonts w:ascii="Calibri" w:hAnsi="Calibri" w:cs="Arial"/>
          <w:bCs/>
          <w:color w:val="000000"/>
          <w:lang w:val="en-GB"/>
        </w:rPr>
      </w:pPr>
    </w:p>
    <w:p w14:paraId="27534100" w14:textId="77777777" w:rsidR="00D70790" w:rsidRPr="00530440" w:rsidRDefault="00D70790" w:rsidP="002D538D">
      <w:pPr>
        <w:pStyle w:val="Titolo1"/>
        <w:numPr>
          <w:ilvl w:val="0"/>
          <w:numId w:val="0"/>
        </w:numPr>
        <w:jc w:val="right"/>
        <w:rPr>
          <w:rFonts w:ascii="Calibri" w:hAnsi="Calibri" w:cs="Arial"/>
          <w:b/>
          <w:bCs/>
          <w:lang w:val="en-GB"/>
        </w:rPr>
      </w:pPr>
    </w:p>
    <w:p w14:paraId="3FF15413" w14:textId="77777777" w:rsidR="00D70790" w:rsidRPr="00530440" w:rsidRDefault="00D70790" w:rsidP="00D70790">
      <w:pPr>
        <w:rPr>
          <w:lang w:val="en-GB" w:eastAsia="en-US"/>
        </w:rPr>
      </w:pPr>
    </w:p>
    <w:p w14:paraId="283323C9" w14:textId="77777777" w:rsidR="00D70790" w:rsidRPr="00530440" w:rsidRDefault="00D70790" w:rsidP="00D70790">
      <w:pPr>
        <w:rPr>
          <w:lang w:val="en-GB" w:eastAsia="en-US"/>
        </w:rPr>
      </w:pPr>
    </w:p>
    <w:p w14:paraId="4CF0A96A" w14:textId="77777777" w:rsidR="00D70790" w:rsidRPr="00530440" w:rsidRDefault="00D70790" w:rsidP="00D70790">
      <w:pPr>
        <w:pStyle w:val="Titolo1"/>
        <w:numPr>
          <w:ilvl w:val="0"/>
          <w:numId w:val="37"/>
        </w:numPr>
        <w:rPr>
          <w:rFonts w:ascii="Calibri" w:hAnsi="Calibri" w:cs="Arial"/>
          <w:b/>
          <w:bCs/>
          <w:color w:val="000000"/>
          <w:lang w:val="en-GB"/>
        </w:rPr>
      </w:pPr>
      <w:bookmarkStart w:id="32" w:name="_Toc209430750"/>
      <w:r w:rsidRPr="00530440">
        <w:rPr>
          <w:rFonts w:ascii="Calibri" w:hAnsi="Calibri" w:cs="Arial"/>
          <w:b/>
          <w:bCs/>
          <w:color w:val="000000"/>
          <w:lang w:val="en-GB"/>
        </w:rPr>
        <w:t>APPENDICES</w:t>
      </w:r>
      <w:bookmarkEnd w:id="32"/>
    </w:p>
    <w:p w14:paraId="47A027B7" w14:textId="77777777" w:rsidR="002D538D" w:rsidRPr="00530440" w:rsidRDefault="002D538D" w:rsidP="002D538D">
      <w:pPr>
        <w:rPr>
          <w:lang w:val="en-GB" w:eastAsia="en-US"/>
        </w:rPr>
      </w:pPr>
    </w:p>
    <w:p w14:paraId="66207A02" w14:textId="77777777" w:rsidR="00D70790" w:rsidRPr="00530440" w:rsidRDefault="00D70790" w:rsidP="002D538D">
      <w:pPr>
        <w:rPr>
          <w:lang w:val="en-GB" w:eastAsia="en-US"/>
        </w:rPr>
      </w:pPr>
    </w:p>
    <w:p w14:paraId="06F59977" w14:textId="77777777" w:rsidR="00D70790" w:rsidRPr="00530440" w:rsidRDefault="00D70790" w:rsidP="002D538D">
      <w:pPr>
        <w:rPr>
          <w:lang w:val="en-GB" w:eastAsia="en-US"/>
        </w:rPr>
      </w:pPr>
    </w:p>
    <w:sectPr w:rsidR="00D70790" w:rsidRPr="00530440" w:rsidSect="00530440">
      <w:headerReference w:type="defaul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B7252" w14:textId="77777777" w:rsidR="00FA79BE" w:rsidRDefault="00FA79BE" w:rsidP="00342759">
      <w:r>
        <w:separator/>
      </w:r>
    </w:p>
  </w:endnote>
  <w:endnote w:type="continuationSeparator" w:id="0">
    <w:p w14:paraId="24CB9F27" w14:textId="77777777" w:rsidR="00FA79BE" w:rsidRDefault="00FA79BE" w:rsidP="00342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Albertina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395FB" w14:textId="77777777" w:rsidR="00FA79BE" w:rsidRDefault="00FA79BE" w:rsidP="00342759">
      <w:r>
        <w:separator/>
      </w:r>
    </w:p>
  </w:footnote>
  <w:footnote w:type="continuationSeparator" w:id="0">
    <w:p w14:paraId="79208F67" w14:textId="77777777" w:rsidR="00FA79BE" w:rsidRDefault="00FA79BE" w:rsidP="00342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27" w:type="dxa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63"/>
      <w:gridCol w:w="5895"/>
      <w:gridCol w:w="1284"/>
      <w:gridCol w:w="1285"/>
    </w:tblGrid>
    <w:tr w:rsidR="00530440" w14:paraId="061F76A0" w14:textId="77777777" w:rsidTr="00530440">
      <w:trPr>
        <w:cantSplit/>
        <w:trHeight w:val="456"/>
        <w:jc w:val="center"/>
      </w:trPr>
      <w:tc>
        <w:tcPr>
          <w:tcW w:w="1663" w:type="dxa"/>
          <w:vMerge w:val="restart"/>
          <w:vAlign w:val="center"/>
        </w:tcPr>
        <w:p w14:paraId="3C252597" w14:textId="2EC1867A" w:rsidR="00530440" w:rsidRPr="00DB4B3C" w:rsidRDefault="00CE27E8" w:rsidP="00530440">
          <w:pPr>
            <w:pStyle w:val="Intestazione"/>
            <w:rPr>
              <w:rFonts w:ascii="Arial" w:hAnsi="Arial" w:cs="Arial"/>
              <w:sz w:val="28"/>
              <w:szCs w:val="28"/>
              <w:lang w:val="en-GB"/>
            </w:rPr>
          </w:pPr>
          <w:r>
            <w:rPr>
              <w:rFonts w:cs="Aptos"/>
              <w:b/>
              <w:i/>
              <w:noProof/>
              <w:sz w:val="20"/>
              <w:szCs w:val="20"/>
            </w:rPr>
            <w:drawing>
              <wp:inline distT="0" distB="0" distL="0" distR="0" wp14:anchorId="50DCB010" wp14:editId="1ED00E4E">
                <wp:extent cx="929640" cy="632460"/>
                <wp:effectExtent l="0" t="0" r="0" b="0"/>
                <wp:docPr id="1" name="Immagine 17178763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71787638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95" w:type="dxa"/>
          <w:vMerge w:val="restart"/>
          <w:vAlign w:val="center"/>
        </w:tcPr>
        <w:p w14:paraId="781FDEBB" w14:textId="77777777" w:rsidR="00530440" w:rsidRPr="00FF7316" w:rsidRDefault="00530440" w:rsidP="00530440">
          <w:pPr>
            <w:pStyle w:val="Intestazione"/>
            <w:jc w:val="center"/>
            <w:rPr>
              <w:rFonts w:cs="Arial"/>
              <w:b/>
              <w:bCs/>
              <w:sz w:val="28"/>
              <w:szCs w:val="28"/>
              <w:lang w:val="en-GB"/>
            </w:rPr>
          </w:pPr>
          <w:r>
            <w:rPr>
              <w:rFonts w:cs="Arial"/>
              <w:b/>
              <w:bCs/>
              <w:sz w:val="28"/>
              <w:szCs w:val="28"/>
              <w:lang w:val="en-GB"/>
            </w:rPr>
            <w:t>INVESTIGATION FINAL REPORT</w:t>
          </w:r>
        </w:p>
      </w:tc>
      <w:tc>
        <w:tcPr>
          <w:tcW w:w="2569" w:type="dxa"/>
          <w:gridSpan w:val="2"/>
          <w:vAlign w:val="center"/>
        </w:tcPr>
        <w:p w14:paraId="79B093B5" w14:textId="25431DAD" w:rsidR="00530440" w:rsidRPr="00154B60" w:rsidRDefault="00340ADB" w:rsidP="00530440">
          <w:pPr>
            <w:pStyle w:val="Intestazione"/>
            <w:jc w:val="center"/>
            <w:rPr>
              <w:rStyle w:val="Numeropagina"/>
              <w:rFonts w:cs="Arial"/>
              <w:b/>
              <w:iCs/>
              <w:smallCaps/>
              <w:lang w:val="en-GB"/>
            </w:rPr>
          </w:pPr>
          <w:r w:rsidRPr="005F7814">
            <w:t>SMS-09-INV</w:t>
          </w:r>
          <w:r w:rsidR="00530440">
            <w:rPr>
              <w:rStyle w:val="Numeropagina"/>
              <w:rFonts w:cs="Arial"/>
              <w:b/>
              <w:iCs/>
              <w:smallCaps/>
              <w:lang w:val="en-GB"/>
            </w:rPr>
            <w:t xml:space="preserve"> </w:t>
          </w:r>
          <w:r w:rsidR="00CD7104">
            <w:rPr>
              <w:rStyle w:val="Numeropagina"/>
              <w:rFonts w:cs="Arial"/>
              <w:b/>
              <w:iCs/>
              <w:smallCaps/>
              <w:lang w:val="en-GB"/>
            </w:rPr>
            <w:t xml:space="preserve">- </w:t>
          </w:r>
          <w:r w:rsidR="00530440">
            <w:rPr>
              <w:rStyle w:val="Numeropagina"/>
              <w:rFonts w:cs="Arial"/>
              <w:b/>
              <w:iCs/>
              <w:smallCaps/>
              <w:lang w:val="en-GB"/>
            </w:rPr>
            <w:t>__-__</w:t>
          </w:r>
        </w:p>
      </w:tc>
    </w:tr>
    <w:tr w:rsidR="00530440" w14:paraId="00C7B800" w14:textId="77777777" w:rsidTr="00530440">
      <w:trPr>
        <w:cantSplit/>
        <w:trHeight w:val="581"/>
        <w:jc w:val="center"/>
      </w:trPr>
      <w:tc>
        <w:tcPr>
          <w:tcW w:w="1663" w:type="dxa"/>
          <w:vMerge/>
          <w:vAlign w:val="center"/>
        </w:tcPr>
        <w:p w14:paraId="001692F3" w14:textId="77777777" w:rsidR="00530440" w:rsidRPr="00DB4B3C" w:rsidRDefault="00530440" w:rsidP="00530440">
          <w:pPr>
            <w:pStyle w:val="Intestazione"/>
            <w:jc w:val="center"/>
            <w:rPr>
              <w:lang w:val="en-GB"/>
            </w:rPr>
          </w:pPr>
        </w:p>
      </w:tc>
      <w:tc>
        <w:tcPr>
          <w:tcW w:w="5895" w:type="dxa"/>
          <w:vMerge/>
          <w:vAlign w:val="center"/>
        </w:tcPr>
        <w:p w14:paraId="7D1017F1" w14:textId="77777777" w:rsidR="00530440" w:rsidRPr="00DB4B3C" w:rsidRDefault="00530440" w:rsidP="00530440">
          <w:pPr>
            <w:pStyle w:val="Intestazione"/>
            <w:jc w:val="center"/>
            <w:rPr>
              <w:b/>
              <w:bCs/>
              <w:sz w:val="28"/>
              <w:lang w:val="en-GB"/>
            </w:rPr>
          </w:pPr>
        </w:p>
      </w:tc>
      <w:tc>
        <w:tcPr>
          <w:tcW w:w="1284" w:type="dxa"/>
          <w:vAlign w:val="center"/>
        </w:tcPr>
        <w:p w14:paraId="6D736412" w14:textId="77777777" w:rsidR="00530440" w:rsidRPr="00283239" w:rsidRDefault="00530440" w:rsidP="00530440">
          <w:pPr>
            <w:pStyle w:val="Intestazione"/>
            <w:jc w:val="center"/>
            <w:rPr>
              <w:rFonts w:cs="Arial"/>
              <w:b/>
              <w:smallCaps/>
              <w:sz w:val="20"/>
              <w:lang w:val="en-GB"/>
            </w:rPr>
          </w:pPr>
          <w:r w:rsidRPr="00DB4B3C">
            <w:rPr>
              <w:rStyle w:val="Numeropagina"/>
              <w:rFonts w:cs="Arial"/>
              <w:b/>
              <w:iCs/>
              <w:smallCaps/>
              <w:lang w:val="en-GB"/>
            </w:rPr>
            <w:t>Page</w:t>
          </w:r>
          <w:r w:rsidRPr="003227AE">
            <w:rPr>
              <w:rStyle w:val="Numeropagina"/>
              <w:rFonts w:cs="Arial"/>
              <w:b/>
              <w:iCs/>
              <w:smallCaps/>
              <w:lang w:val="en-GB"/>
            </w:rPr>
            <w:t xml:space="preserve"> </w:t>
          </w:r>
          <w:r w:rsidRPr="003227AE">
            <w:rPr>
              <w:rStyle w:val="Numeropagina"/>
              <w:rFonts w:cs="Arial"/>
              <w:b/>
              <w:smallCaps/>
              <w:lang w:val="en-GB"/>
            </w:rPr>
            <w:fldChar w:fldCharType="begin"/>
          </w:r>
          <w:r w:rsidRPr="00DB4B3C">
            <w:rPr>
              <w:rStyle w:val="Numeropagina"/>
              <w:rFonts w:cs="Arial"/>
              <w:b/>
              <w:smallCaps/>
              <w:lang w:val="en-GB"/>
            </w:rPr>
            <w:instrText xml:space="preserve"> PAGE </w:instrText>
          </w:r>
          <w:r w:rsidRPr="003227AE">
            <w:rPr>
              <w:rStyle w:val="Numeropagina"/>
              <w:rFonts w:cs="Arial"/>
              <w:b/>
              <w:smallCaps/>
              <w:lang w:val="en-GB"/>
            </w:rPr>
            <w:fldChar w:fldCharType="separate"/>
          </w:r>
          <w:r>
            <w:rPr>
              <w:rStyle w:val="Numeropagina"/>
              <w:rFonts w:cs="Arial"/>
              <w:b/>
              <w:smallCaps/>
              <w:lang w:val="en-GB"/>
            </w:rPr>
            <w:t>1</w:t>
          </w:r>
          <w:r w:rsidRPr="003227AE">
            <w:rPr>
              <w:rStyle w:val="Numeropagina"/>
              <w:rFonts w:cs="Arial"/>
              <w:b/>
              <w:smallCaps/>
              <w:lang w:val="en-GB"/>
            </w:rPr>
            <w:fldChar w:fldCharType="end"/>
          </w:r>
          <w:r w:rsidRPr="003227AE">
            <w:rPr>
              <w:rStyle w:val="Numeropagina"/>
              <w:rFonts w:cs="Arial"/>
              <w:b/>
              <w:smallCaps/>
              <w:lang w:val="en-GB"/>
            </w:rPr>
            <w:t>/</w:t>
          </w:r>
          <w:r>
            <w:rPr>
              <w:rStyle w:val="Numeropagina"/>
              <w:rFonts w:cs="Arial"/>
              <w:b/>
              <w:smallCaps/>
              <w:lang w:val="en-GB"/>
            </w:rPr>
            <w:fldChar w:fldCharType="begin"/>
          </w:r>
          <w:r>
            <w:rPr>
              <w:rStyle w:val="Numeropagina"/>
              <w:rFonts w:cs="Arial"/>
              <w:b/>
              <w:smallCaps/>
              <w:lang w:val="en-GB"/>
            </w:rPr>
            <w:instrText xml:space="preserve"> NUMPAGES   \* MERGEFORMAT </w:instrText>
          </w:r>
          <w:r>
            <w:rPr>
              <w:rStyle w:val="Numeropagina"/>
              <w:rFonts w:cs="Arial"/>
              <w:b/>
              <w:smallCaps/>
              <w:lang w:val="en-GB"/>
            </w:rPr>
            <w:fldChar w:fldCharType="separate"/>
          </w:r>
          <w:r>
            <w:rPr>
              <w:rStyle w:val="Numeropagina"/>
              <w:rFonts w:cs="Arial"/>
              <w:b/>
              <w:smallCaps/>
              <w:lang w:val="en-GB"/>
            </w:rPr>
            <w:t>7</w:t>
          </w:r>
          <w:r>
            <w:rPr>
              <w:rStyle w:val="Numeropagina"/>
              <w:rFonts w:cs="Arial"/>
              <w:b/>
              <w:smallCaps/>
              <w:lang w:val="en-GB"/>
            </w:rPr>
            <w:fldChar w:fldCharType="end"/>
          </w:r>
        </w:p>
      </w:tc>
      <w:tc>
        <w:tcPr>
          <w:tcW w:w="1285" w:type="dxa"/>
          <w:vAlign w:val="center"/>
        </w:tcPr>
        <w:p w14:paraId="7ED30730" w14:textId="77777777" w:rsidR="00530440" w:rsidRPr="00154B60" w:rsidRDefault="00530440" w:rsidP="00530440">
          <w:pPr>
            <w:pStyle w:val="Intestazione"/>
            <w:jc w:val="center"/>
            <w:rPr>
              <w:rFonts w:cs="Arial"/>
              <w:b/>
              <w:smallCaps/>
              <w:lang w:val="en-GB"/>
            </w:rPr>
          </w:pPr>
          <w:r w:rsidRPr="00561954">
            <w:rPr>
              <w:rFonts w:cs="Arial"/>
              <w:b/>
              <w:smallCaps/>
              <w:lang w:val="en-GB"/>
            </w:rPr>
            <w:t xml:space="preserve">Rev. </w:t>
          </w:r>
          <w:r>
            <w:rPr>
              <w:rFonts w:cs="Arial"/>
              <w:b/>
              <w:smallCaps/>
              <w:lang w:val="en-GB"/>
            </w:rPr>
            <w:t>0</w:t>
          </w:r>
        </w:p>
      </w:tc>
    </w:tr>
  </w:tbl>
  <w:p w14:paraId="08EA7959" w14:textId="77777777" w:rsidR="00530440" w:rsidRDefault="00530440" w:rsidP="0053044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CE9E2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11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singleLevel"/>
    <w:tmpl w:val="00000006"/>
    <w:name w:val="WW8Num1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singleLevel"/>
    <w:tmpl w:val="00000007"/>
    <w:name w:val="WW8Num1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6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7" w15:restartNumberingAfterBreak="0">
    <w:nsid w:val="00000009"/>
    <w:multiLevelType w:val="singleLevel"/>
    <w:tmpl w:val="00000009"/>
    <w:name w:val="WW8Num21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8" w15:restartNumberingAfterBreak="0">
    <w:nsid w:val="0000000A"/>
    <w:multiLevelType w:val="singleLevel"/>
    <w:tmpl w:val="0000000A"/>
    <w:name w:val="WW8Num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9" w15:restartNumberingAfterBreak="0">
    <w:nsid w:val="0000000B"/>
    <w:multiLevelType w:val="singleLevel"/>
    <w:tmpl w:val="0000000B"/>
    <w:name w:val="WW8Num3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0" w15:restartNumberingAfterBreak="0">
    <w:nsid w:val="0000000D"/>
    <w:multiLevelType w:val="singleLevel"/>
    <w:tmpl w:val="0000000D"/>
    <w:name w:val="WW8Num37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1" w15:restartNumberingAfterBreak="0">
    <w:nsid w:val="074E60D8"/>
    <w:multiLevelType w:val="hybridMultilevel"/>
    <w:tmpl w:val="A1049E1C"/>
    <w:lvl w:ilvl="0" w:tplc="283E42E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0B5098"/>
    <w:multiLevelType w:val="multilevel"/>
    <w:tmpl w:val="167867A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0B306202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B434D4D"/>
    <w:multiLevelType w:val="hybridMultilevel"/>
    <w:tmpl w:val="90AA5C08"/>
    <w:lvl w:ilvl="0" w:tplc="CE9E2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16BB8A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EUAlbertina-Regu" w:eastAsia="Times New Roman" w:hAnsi="EUAlbertina-Regu" w:cs="EUAlbertina-Regu" w:hint="default"/>
      </w:rPr>
    </w:lvl>
    <w:lvl w:ilvl="2" w:tplc="0D68ABE2">
      <w:start w:val="1"/>
      <w:numFmt w:val="lowerRoman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 w:tplc="0100D25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142CBD"/>
    <w:multiLevelType w:val="multilevel"/>
    <w:tmpl w:val="F1CA7F3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23873C12"/>
    <w:multiLevelType w:val="multilevel"/>
    <w:tmpl w:val="5D424BBE"/>
    <w:numStyleLink w:val="Stile1"/>
  </w:abstractNum>
  <w:abstractNum w:abstractNumId="17" w15:restartNumberingAfterBreak="0">
    <w:nsid w:val="26D0396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ED6448"/>
    <w:multiLevelType w:val="hybridMultilevel"/>
    <w:tmpl w:val="DEFE3C18"/>
    <w:lvl w:ilvl="0" w:tplc="6832DAD6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70" w:hanging="360"/>
      </w:pPr>
    </w:lvl>
    <w:lvl w:ilvl="2" w:tplc="0410001B" w:tentative="1">
      <w:start w:val="1"/>
      <w:numFmt w:val="lowerRoman"/>
      <w:lvlText w:val="%3."/>
      <w:lvlJc w:val="right"/>
      <w:pPr>
        <w:ind w:left="2190" w:hanging="180"/>
      </w:pPr>
    </w:lvl>
    <w:lvl w:ilvl="3" w:tplc="0410000F" w:tentative="1">
      <w:start w:val="1"/>
      <w:numFmt w:val="decimal"/>
      <w:lvlText w:val="%4."/>
      <w:lvlJc w:val="left"/>
      <w:pPr>
        <w:ind w:left="2910" w:hanging="360"/>
      </w:pPr>
    </w:lvl>
    <w:lvl w:ilvl="4" w:tplc="04100019" w:tentative="1">
      <w:start w:val="1"/>
      <w:numFmt w:val="lowerLetter"/>
      <w:lvlText w:val="%5."/>
      <w:lvlJc w:val="left"/>
      <w:pPr>
        <w:ind w:left="3630" w:hanging="360"/>
      </w:pPr>
    </w:lvl>
    <w:lvl w:ilvl="5" w:tplc="0410001B" w:tentative="1">
      <w:start w:val="1"/>
      <w:numFmt w:val="lowerRoman"/>
      <w:lvlText w:val="%6."/>
      <w:lvlJc w:val="right"/>
      <w:pPr>
        <w:ind w:left="4350" w:hanging="180"/>
      </w:pPr>
    </w:lvl>
    <w:lvl w:ilvl="6" w:tplc="0410000F" w:tentative="1">
      <w:start w:val="1"/>
      <w:numFmt w:val="decimal"/>
      <w:lvlText w:val="%7."/>
      <w:lvlJc w:val="left"/>
      <w:pPr>
        <w:ind w:left="5070" w:hanging="360"/>
      </w:pPr>
    </w:lvl>
    <w:lvl w:ilvl="7" w:tplc="04100019" w:tentative="1">
      <w:start w:val="1"/>
      <w:numFmt w:val="lowerLetter"/>
      <w:lvlText w:val="%8."/>
      <w:lvlJc w:val="left"/>
      <w:pPr>
        <w:ind w:left="5790" w:hanging="360"/>
      </w:pPr>
    </w:lvl>
    <w:lvl w:ilvl="8" w:tplc="0410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9" w15:restartNumberingAfterBreak="0">
    <w:nsid w:val="317771D5"/>
    <w:multiLevelType w:val="multilevel"/>
    <w:tmpl w:val="83B88C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B50C9B"/>
    <w:multiLevelType w:val="hybridMultilevel"/>
    <w:tmpl w:val="F3E2EC24"/>
    <w:lvl w:ilvl="0" w:tplc="5A14267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DE5E79"/>
    <w:multiLevelType w:val="multilevel"/>
    <w:tmpl w:val="5D424BBE"/>
    <w:numStyleLink w:val="Stile2"/>
  </w:abstractNum>
  <w:abstractNum w:abstractNumId="22" w15:restartNumberingAfterBreak="0">
    <w:nsid w:val="45587BAE"/>
    <w:multiLevelType w:val="multilevel"/>
    <w:tmpl w:val="5D424BBE"/>
    <w:styleLink w:val="Stile2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46821E72"/>
    <w:multiLevelType w:val="multilevel"/>
    <w:tmpl w:val="5D424BBE"/>
    <w:styleLink w:val="Stile1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7B93712"/>
    <w:multiLevelType w:val="hybridMultilevel"/>
    <w:tmpl w:val="58BA604E"/>
    <w:lvl w:ilvl="0" w:tplc="97181B1C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DD1C73"/>
    <w:multiLevelType w:val="hybridMultilevel"/>
    <w:tmpl w:val="AE4069DE"/>
    <w:lvl w:ilvl="0" w:tplc="732272EE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48EF3CBD"/>
    <w:multiLevelType w:val="hybridMultilevel"/>
    <w:tmpl w:val="C0A630AA"/>
    <w:lvl w:ilvl="0" w:tplc="0410001B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4D6F6CF2"/>
    <w:multiLevelType w:val="multilevel"/>
    <w:tmpl w:val="84E0162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8"/>
        </w:tabs>
        <w:ind w:left="1098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8" w15:restartNumberingAfterBreak="0">
    <w:nsid w:val="55DD54B9"/>
    <w:multiLevelType w:val="multilevel"/>
    <w:tmpl w:val="26143E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F67F60"/>
    <w:multiLevelType w:val="hybridMultilevel"/>
    <w:tmpl w:val="CE9CE340"/>
    <w:lvl w:ilvl="0" w:tplc="CBB2F86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72686E"/>
    <w:multiLevelType w:val="singleLevel"/>
    <w:tmpl w:val="6292DC68"/>
    <w:name w:val="__44"/>
    <w:lvl w:ilvl="0">
      <w:start w:val="1"/>
      <w:numFmt w:val="bullet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31" w15:restartNumberingAfterBreak="0">
    <w:nsid w:val="67EC08ED"/>
    <w:multiLevelType w:val="hybridMultilevel"/>
    <w:tmpl w:val="961055F0"/>
    <w:lvl w:ilvl="0" w:tplc="5F86334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EE3301"/>
    <w:multiLevelType w:val="hybridMultilevel"/>
    <w:tmpl w:val="27C659EC"/>
    <w:lvl w:ilvl="0" w:tplc="97181B1C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C1521"/>
    <w:multiLevelType w:val="hybridMultilevel"/>
    <w:tmpl w:val="F9B4337A"/>
    <w:lvl w:ilvl="0" w:tplc="FF86511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D45B7A"/>
    <w:multiLevelType w:val="multilevel"/>
    <w:tmpl w:val="4F3C14D6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692606987">
    <w:abstractNumId w:val="14"/>
  </w:num>
  <w:num w:numId="2" w16cid:durableId="1723403207">
    <w:abstractNumId w:val="27"/>
  </w:num>
  <w:num w:numId="3" w16cid:durableId="2014988201">
    <w:abstractNumId w:val="25"/>
  </w:num>
  <w:num w:numId="4" w16cid:durableId="1362708360">
    <w:abstractNumId w:val="30"/>
  </w:num>
  <w:num w:numId="5" w16cid:durableId="1909918634">
    <w:abstractNumId w:val="0"/>
  </w:num>
  <w:num w:numId="6" w16cid:durableId="561529627">
    <w:abstractNumId w:val="1"/>
  </w:num>
  <w:num w:numId="7" w16cid:durableId="718209975">
    <w:abstractNumId w:val="2"/>
  </w:num>
  <w:num w:numId="8" w16cid:durableId="723993799">
    <w:abstractNumId w:val="3"/>
  </w:num>
  <w:num w:numId="9" w16cid:durableId="975985317">
    <w:abstractNumId w:val="4"/>
  </w:num>
  <w:num w:numId="10" w16cid:durableId="737870362">
    <w:abstractNumId w:val="5"/>
  </w:num>
  <w:num w:numId="11" w16cid:durableId="1454059209">
    <w:abstractNumId w:val="6"/>
  </w:num>
  <w:num w:numId="12" w16cid:durableId="101189534">
    <w:abstractNumId w:val="7"/>
  </w:num>
  <w:num w:numId="13" w16cid:durableId="1507862253">
    <w:abstractNumId w:val="8"/>
  </w:num>
  <w:num w:numId="14" w16cid:durableId="351957823">
    <w:abstractNumId w:val="9"/>
  </w:num>
  <w:num w:numId="15" w16cid:durableId="2143035037">
    <w:abstractNumId w:val="10"/>
  </w:num>
  <w:num w:numId="16" w16cid:durableId="407271788">
    <w:abstractNumId w:val="18"/>
  </w:num>
  <w:num w:numId="17" w16cid:durableId="38017925">
    <w:abstractNumId w:val="26"/>
  </w:num>
  <w:num w:numId="18" w16cid:durableId="1638342629">
    <w:abstractNumId w:val="24"/>
  </w:num>
  <w:num w:numId="19" w16cid:durableId="1085105043">
    <w:abstractNumId w:val="13"/>
  </w:num>
  <w:num w:numId="20" w16cid:durableId="1392655778">
    <w:abstractNumId w:val="17"/>
  </w:num>
  <w:num w:numId="21" w16cid:durableId="626815389">
    <w:abstractNumId w:val="12"/>
  </w:num>
  <w:num w:numId="22" w16cid:durableId="1388725069">
    <w:abstractNumId w:val="15"/>
  </w:num>
  <w:num w:numId="23" w16cid:durableId="677191710">
    <w:abstractNumId w:val="34"/>
  </w:num>
  <w:num w:numId="24" w16cid:durableId="1530414908">
    <w:abstractNumId w:val="19"/>
  </w:num>
  <w:num w:numId="25" w16cid:durableId="253898333">
    <w:abstractNumId w:val="28"/>
  </w:num>
  <w:num w:numId="26" w16cid:durableId="149029024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87984938">
    <w:abstractNumId w:val="32"/>
  </w:num>
  <w:num w:numId="28" w16cid:durableId="744038612">
    <w:abstractNumId w:val="20"/>
  </w:num>
  <w:num w:numId="29" w16cid:durableId="787043458">
    <w:abstractNumId w:val="33"/>
  </w:num>
  <w:num w:numId="30" w16cid:durableId="1396927023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27597334">
    <w:abstractNumId w:val="11"/>
  </w:num>
  <w:num w:numId="32" w16cid:durableId="593905772">
    <w:abstractNumId w:val="31"/>
  </w:num>
  <w:num w:numId="33" w16cid:durableId="329405945">
    <w:abstractNumId w:val="29"/>
  </w:num>
  <w:num w:numId="34" w16cid:durableId="213798649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74426013">
    <w:abstractNumId w:val="23"/>
  </w:num>
  <w:num w:numId="36" w16cid:durableId="38826486">
    <w:abstractNumId w:val="16"/>
    <w:lvlOverride w:ilvl="1">
      <w:lvl w:ilvl="1">
        <w:start w:val="1"/>
        <w:numFmt w:val="decimal"/>
        <w:lvlRestart w:val="0"/>
        <w:lvlText w:val="%1.%2"/>
        <w:lvlJc w:val="left"/>
        <w:pPr>
          <w:ind w:left="576" w:hanging="576"/>
        </w:pPr>
        <w:rPr>
          <w:rFonts w:hint="default"/>
        </w:rPr>
      </w:lvl>
    </w:lvlOverride>
  </w:num>
  <w:num w:numId="37" w16cid:durableId="922376654">
    <w:abstractNumId w:val="21"/>
  </w:num>
  <w:num w:numId="38" w16cid:durableId="13410531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/>
  <w:defaultTabStop w:val="708"/>
  <w:hyphenationZone w:val="283"/>
  <w:drawingGridHorizontalSpacing w:val="181"/>
  <w:drawingGridVerticalSpacing w:val="181"/>
  <w:characterSpacingControl w:val="doNotCompress"/>
  <w:hdrShapeDefaults>
    <o:shapedefaults v:ext="edit" spidmax="2050" strokecolor="yellow">
      <v:stroke endarrow="block" color="yellow" weight="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385"/>
    <w:rsid w:val="000010D8"/>
    <w:rsid w:val="000124E1"/>
    <w:rsid w:val="00017752"/>
    <w:rsid w:val="00023569"/>
    <w:rsid w:val="000236B5"/>
    <w:rsid w:val="0003058A"/>
    <w:rsid w:val="00031930"/>
    <w:rsid w:val="00032B37"/>
    <w:rsid w:val="000332BA"/>
    <w:rsid w:val="000340B6"/>
    <w:rsid w:val="000401C8"/>
    <w:rsid w:val="00040200"/>
    <w:rsid w:val="0004546F"/>
    <w:rsid w:val="000551F4"/>
    <w:rsid w:val="00056064"/>
    <w:rsid w:val="0006088F"/>
    <w:rsid w:val="00072F4F"/>
    <w:rsid w:val="00076877"/>
    <w:rsid w:val="00096170"/>
    <w:rsid w:val="000A5B13"/>
    <w:rsid w:val="000A6C4B"/>
    <w:rsid w:val="000B0F87"/>
    <w:rsid w:val="000B20B5"/>
    <w:rsid w:val="000B7DF4"/>
    <w:rsid w:val="000C17E8"/>
    <w:rsid w:val="000C1D94"/>
    <w:rsid w:val="000C45D0"/>
    <w:rsid w:val="000C5F2E"/>
    <w:rsid w:val="000C61ED"/>
    <w:rsid w:val="000C66B7"/>
    <w:rsid w:val="000C6D96"/>
    <w:rsid w:val="000D5610"/>
    <w:rsid w:val="000D5699"/>
    <w:rsid w:val="000E08C0"/>
    <w:rsid w:val="000E4B4F"/>
    <w:rsid w:val="000F0FA4"/>
    <w:rsid w:val="000F4708"/>
    <w:rsid w:val="000F579F"/>
    <w:rsid w:val="00102B1C"/>
    <w:rsid w:val="001071B1"/>
    <w:rsid w:val="00107C5C"/>
    <w:rsid w:val="00111385"/>
    <w:rsid w:val="00113B19"/>
    <w:rsid w:val="001143D5"/>
    <w:rsid w:val="0011505E"/>
    <w:rsid w:val="0013296F"/>
    <w:rsid w:val="00154B6E"/>
    <w:rsid w:val="00173FBF"/>
    <w:rsid w:val="001751F9"/>
    <w:rsid w:val="00177E20"/>
    <w:rsid w:val="0018624E"/>
    <w:rsid w:val="00192C25"/>
    <w:rsid w:val="00194940"/>
    <w:rsid w:val="001A02C7"/>
    <w:rsid w:val="001A1841"/>
    <w:rsid w:val="001A191A"/>
    <w:rsid w:val="001A525A"/>
    <w:rsid w:val="001B0E5E"/>
    <w:rsid w:val="001B664E"/>
    <w:rsid w:val="001C240C"/>
    <w:rsid w:val="001C61FE"/>
    <w:rsid w:val="001D1CE0"/>
    <w:rsid w:val="001D3CB8"/>
    <w:rsid w:val="001D49FB"/>
    <w:rsid w:val="001E397E"/>
    <w:rsid w:val="001E5837"/>
    <w:rsid w:val="001E6A81"/>
    <w:rsid w:val="001E7CEA"/>
    <w:rsid w:val="001F5017"/>
    <w:rsid w:val="001F578E"/>
    <w:rsid w:val="001F6F7C"/>
    <w:rsid w:val="0021316A"/>
    <w:rsid w:val="00213242"/>
    <w:rsid w:val="00214870"/>
    <w:rsid w:val="002164C1"/>
    <w:rsid w:val="002171DF"/>
    <w:rsid w:val="00223983"/>
    <w:rsid w:val="00226C66"/>
    <w:rsid w:val="00232891"/>
    <w:rsid w:val="0023603F"/>
    <w:rsid w:val="002375BF"/>
    <w:rsid w:val="00241A41"/>
    <w:rsid w:val="00247A0D"/>
    <w:rsid w:val="00247BF9"/>
    <w:rsid w:val="0025208D"/>
    <w:rsid w:val="0025381A"/>
    <w:rsid w:val="00256886"/>
    <w:rsid w:val="00257072"/>
    <w:rsid w:val="00260036"/>
    <w:rsid w:val="002601CE"/>
    <w:rsid w:val="0026062D"/>
    <w:rsid w:val="00265492"/>
    <w:rsid w:val="00271110"/>
    <w:rsid w:val="00272D2E"/>
    <w:rsid w:val="00275460"/>
    <w:rsid w:val="00275DA2"/>
    <w:rsid w:val="00277354"/>
    <w:rsid w:val="0028596A"/>
    <w:rsid w:val="002B34F6"/>
    <w:rsid w:val="002C1A28"/>
    <w:rsid w:val="002C269B"/>
    <w:rsid w:val="002C3AD9"/>
    <w:rsid w:val="002C4520"/>
    <w:rsid w:val="002D38E7"/>
    <w:rsid w:val="002D3D34"/>
    <w:rsid w:val="002D538D"/>
    <w:rsid w:val="002E09CC"/>
    <w:rsid w:val="002E280E"/>
    <w:rsid w:val="002E6011"/>
    <w:rsid w:val="002E6FF5"/>
    <w:rsid w:val="002F27BB"/>
    <w:rsid w:val="002F4DA4"/>
    <w:rsid w:val="002F5FF1"/>
    <w:rsid w:val="002F7F86"/>
    <w:rsid w:val="0030354C"/>
    <w:rsid w:val="00306BEE"/>
    <w:rsid w:val="00312F00"/>
    <w:rsid w:val="00317C76"/>
    <w:rsid w:val="0032579B"/>
    <w:rsid w:val="003275AD"/>
    <w:rsid w:val="00331160"/>
    <w:rsid w:val="00333A19"/>
    <w:rsid w:val="00333C24"/>
    <w:rsid w:val="00335174"/>
    <w:rsid w:val="00336602"/>
    <w:rsid w:val="0033710A"/>
    <w:rsid w:val="00340030"/>
    <w:rsid w:val="00340ADB"/>
    <w:rsid w:val="00342759"/>
    <w:rsid w:val="00355566"/>
    <w:rsid w:val="00355AF1"/>
    <w:rsid w:val="00360959"/>
    <w:rsid w:val="0036131D"/>
    <w:rsid w:val="00371B46"/>
    <w:rsid w:val="00376143"/>
    <w:rsid w:val="00390DB1"/>
    <w:rsid w:val="003947C7"/>
    <w:rsid w:val="003A27A8"/>
    <w:rsid w:val="003A39A9"/>
    <w:rsid w:val="003A3E7B"/>
    <w:rsid w:val="003B44E0"/>
    <w:rsid w:val="003C0F38"/>
    <w:rsid w:val="003C1EF4"/>
    <w:rsid w:val="003D3ED0"/>
    <w:rsid w:val="003D522B"/>
    <w:rsid w:val="003E0EB9"/>
    <w:rsid w:val="003E21B7"/>
    <w:rsid w:val="003E2D39"/>
    <w:rsid w:val="003E61D6"/>
    <w:rsid w:val="003E6EB3"/>
    <w:rsid w:val="003E70A8"/>
    <w:rsid w:val="003F2913"/>
    <w:rsid w:val="003F57CF"/>
    <w:rsid w:val="00402093"/>
    <w:rsid w:val="00411448"/>
    <w:rsid w:val="00414C63"/>
    <w:rsid w:val="0041634B"/>
    <w:rsid w:val="00416F6B"/>
    <w:rsid w:val="00421DCB"/>
    <w:rsid w:val="004224B8"/>
    <w:rsid w:val="00425246"/>
    <w:rsid w:val="00430E38"/>
    <w:rsid w:val="00431EEA"/>
    <w:rsid w:val="00432D5A"/>
    <w:rsid w:val="00440360"/>
    <w:rsid w:val="00440570"/>
    <w:rsid w:val="00442690"/>
    <w:rsid w:val="00445D7E"/>
    <w:rsid w:val="0045062F"/>
    <w:rsid w:val="00450BB3"/>
    <w:rsid w:val="00450D5D"/>
    <w:rsid w:val="00451BA6"/>
    <w:rsid w:val="00453F93"/>
    <w:rsid w:val="004601A8"/>
    <w:rsid w:val="0046271F"/>
    <w:rsid w:val="00463EEC"/>
    <w:rsid w:val="00467FA0"/>
    <w:rsid w:val="00472452"/>
    <w:rsid w:val="004729CD"/>
    <w:rsid w:val="00480FD6"/>
    <w:rsid w:val="00481519"/>
    <w:rsid w:val="004816AC"/>
    <w:rsid w:val="00484551"/>
    <w:rsid w:val="00485DD0"/>
    <w:rsid w:val="004934B9"/>
    <w:rsid w:val="004948B0"/>
    <w:rsid w:val="004974FC"/>
    <w:rsid w:val="004A282A"/>
    <w:rsid w:val="004A3377"/>
    <w:rsid w:val="004A4107"/>
    <w:rsid w:val="004A486D"/>
    <w:rsid w:val="004A4EEA"/>
    <w:rsid w:val="004A5145"/>
    <w:rsid w:val="004A578B"/>
    <w:rsid w:val="004B223F"/>
    <w:rsid w:val="004B4175"/>
    <w:rsid w:val="004B68B6"/>
    <w:rsid w:val="004C1EE6"/>
    <w:rsid w:val="004C4E58"/>
    <w:rsid w:val="004C514C"/>
    <w:rsid w:val="004D0242"/>
    <w:rsid w:val="004D1883"/>
    <w:rsid w:val="004D7F57"/>
    <w:rsid w:val="004E20A7"/>
    <w:rsid w:val="004F049F"/>
    <w:rsid w:val="00500A1D"/>
    <w:rsid w:val="00500FA5"/>
    <w:rsid w:val="00503206"/>
    <w:rsid w:val="00507281"/>
    <w:rsid w:val="005110C0"/>
    <w:rsid w:val="0051137C"/>
    <w:rsid w:val="00512186"/>
    <w:rsid w:val="00514F6B"/>
    <w:rsid w:val="0051600C"/>
    <w:rsid w:val="00523FC2"/>
    <w:rsid w:val="00526C51"/>
    <w:rsid w:val="005274B2"/>
    <w:rsid w:val="00530440"/>
    <w:rsid w:val="00532D94"/>
    <w:rsid w:val="00534DCE"/>
    <w:rsid w:val="0053517F"/>
    <w:rsid w:val="00537289"/>
    <w:rsid w:val="0055222D"/>
    <w:rsid w:val="005548C5"/>
    <w:rsid w:val="0055537B"/>
    <w:rsid w:val="00560868"/>
    <w:rsid w:val="0057329C"/>
    <w:rsid w:val="00583585"/>
    <w:rsid w:val="00586656"/>
    <w:rsid w:val="005866D0"/>
    <w:rsid w:val="005A612B"/>
    <w:rsid w:val="005B2FC9"/>
    <w:rsid w:val="005B535A"/>
    <w:rsid w:val="005B7D88"/>
    <w:rsid w:val="005C0E0B"/>
    <w:rsid w:val="005C12BD"/>
    <w:rsid w:val="005C15C3"/>
    <w:rsid w:val="005C2AE4"/>
    <w:rsid w:val="005C2F5B"/>
    <w:rsid w:val="005C3EB0"/>
    <w:rsid w:val="005C7FCA"/>
    <w:rsid w:val="005D0523"/>
    <w:rsid w:val="005D2B71"/>
    <w:rsid w:val="005E2B1B"/>
    <w:rsid w:val="005E3137"/>
    <w:rsid w:val="005F2637"/>
    <w:rsid w:val="005F55E1"/>
    <w:rsid w:val="00603D2A"/>
    <w:rsid w:val="00606A4A"/>
    <w:rsid w:val="006071C6"/>
    <w:rsid w:val="0061119C"/>
    <w:rsid w:val="0061377B"/>
    <w:rsid w:val="00614643"/>
    <w:rsid w:val="0061573F"/>
    <w:rsid w:val="006240B3"/>
    <w:rsid w:val="00624514"/>
    <w:rsid w:val="00627DE2"/>
    <w:rsid w:val="006305F1"/>
    <w:rsid w:val="00630692"/>
    <w:rsid w:val="00635541"/>
    <w:rsid w:val="0063775C"/>
    <w:rsid w:val="00640D50"/>
    <w:rsid w:val="00643E32"/>
    <w:rsid w:val="00646CBE"/>
    <w:rsid w:val="00657B87"/>
    <w:rsid w:val="0066035B"/>
    <w:rsid w:val="00665E13"/>
    <w:rsid w:val="00666F0A"/>
    <w:rsid w:val="00672ACE"/>
    <w:rsid w:val="00673584"/>
    <w:rsid w:val="0067570C"/>
    <w:rsid w:val="00675E2E"/>
    <w:rsid w:val="00681CA1"/>
    <w:rsid w:val="00684D99"/>
    <w:rsid w:val="00691385"/>
    <w:rsid w:val="0069310F"/>
    <w:rsid w:val="006A277D"/>
    <w:rsid w:val="006A416F"/>
    <w:rsid w:val="006B4681"/>
    <w:rsid w:val="006B5468"/>
    <w:rsid w:val="006B6AE8"/>
    <w:rsid w:val="006B6FE0"/>
    <w:rsid w:val="006D0D55"/>
    <w:rsid w:val="006D4338"/>
    <w:rsid w:val="006D5106"/>
    <w:rsid w:val="006E3590"/>
    <w:rsid w:val="00700191"/>
    <w:rsid w:val="007023BD"/>
    <w:rsid w:val="00707441"/>
    <w:rsid w:val="0071155B"/>
    <w:rsid w:val="007133C8"/>
    <w:rsid w:val="00725087"/>
    <w:rsid w:val="0073072B"/>
    <w:rsid w:val="0073315D"/>
    <w:rsid w:val="00735BA3"/>
    <w:rsid w:val="007412ED"/>
    <w:rsid w:val="0074131E"/>
    <w:rsid w:val="00743DF7"/>
    <w:rsid w:val="007472A0"/>
    <w:rsid w:val="00750A7B"/>
    <w:rsid w:val="00754275"/>
    <w:rsid w:val="00755C15"/>
    <w:rsid w:val="00755F92"/>
    <w:rsid w:val="007579AC"/>
    <w:rsid w:val="00757DE3"/>
    <w:rsid w:val="00762BD6"/>
    <w:rsid w:val="00763E47"/>
    <w:rsid w:val="00766F2D"/>
    <w:rsid w:val="007774B7"/>
    <w:rsid w:val="007800E8"/>
    <w:rsid w:val="00780102"/>
    <w:rsid w:val="007824C0"/>
    <w:rsid w:val="007846D8"/>
    <w:rsid w:val="0079285F"/>
    <w:rsid w:val="007950DF"/>
    <w:rsid w:val="00797ACA"/>
    <w:rsid w:val="007A0D45"/>
    <w:rsid w:val="007B0F5F"/>
    <w:rsid w:val="007B4DFA"/>
    <w:rsid w:val="007B54DA"/>
    <w:rsid w:val="007C0946"/>
    <w:rsid w:val="007D109F"/>
    <w:rsid w:val="007D5759"/>
    <w:rsid w:val="007D6A40"/>
    <w:rsid w:val="007F2DEB"/>
    <w:rsid w:val="007F7B1A"/>
    <w:rsid w:val="008048F8"/>
    <w:rsid w:val="00807598"/>
    <w:rsid w:val="00810FC2"/>
    <w:rsid w:val="00811212"/>
    <w:rsid w:val="008123C0"/>
    <w:rsid w:val="00821540"/>
    <w:rsid w:val="00833703"/>
    <w:rsid w:val="008354D2"/>
    <w:rsid w:val="008434B2"/>
    <w:rsid w:val="00843A15"/>
    <w:rsid w:val="0084552F"/>
    <w:rsid w:val="00846ACC"/>
    <w:rsid w:val="00855D19"/>
    <w:rsid w:val="008600DF"/>
    <w:rsid w:val="008604A5"/>
    <w:rsid w:val="008630D6"/>
    <w:rsid w:val="00864C5C"/>
    <w:rsid w:val="008978EF"/>
    <w:rsid w:val="008A02A8"/>
    <w:rsid w:val="008A233F"/>
    <w:rsid w:val="008A7CC3"/>
    <w:rsid w:val="008B2B1F"/>
    <w:rsid w:val="008B5872"/>
    <w:rsid w:val="008B72C8"/>
    <w:rsid w:val="008B7CBD"/>
    <w:rsid w:val="008C3E87"/>
    <w:rsid w:val="008D79C3"/>
    <w:rsid w:val="008E4A5B"/>
    <w:rsid w:val="008F57E5"/>
    <w:rsid w:val="008F64BF"/>
    <w:rsid w:val="008F75A0"/>
    <w:rsid w:val="00900B06"/>
    <w:rsid w:val="00906276"/>
    <w:rsid w:val="009163B4"/>
    <w:rsid w:val="009231DD"/>
    <w:rsid w:val="00923D24"/>
    <w:rsid w:val="009333CF"/>
    <w:rsid w:val="00934170"/>
    <w:rsid w:val="009367EF"/>
    <w:rsid w:val="00945073"/>
    <w:rsid w:val="00951D05"/>
    <w:rsid w:val="009523A3"/>
    <w:rsid w:val="00954D93"/>
    <w:rsid w:val="009572B8"/>
    <w:rsid w:val="0096150D"/>
    <w:rsid w:val="00971DFA"/>
    <w:rsid w:val="00975010"/>
    <w:rsid w:val="00976A8E"/>
    <w:rsid w:val="00976CDE"/>
    <w:rsid w:val="0098117A"/>
    <w:rsid w:val="00990F54"/>
    <w:rsid w:val="00996179"/>
    <w:rsid w:val="009A0607"/>
    <w:rsid w:val="009A1100"/>
    <w:rsid w:val="009B100E"/>
    <w:rsid w:val="009B139A"/>
    <w:rsid w:val="009B16FD"/>
    <w:rsid w:val="009C0223"/>
    <w:rsid w:val="009C4FC8"/>
    <w:rsid w:val="009D1F42"/>
    <w:rsid w:val="009D3464"/>
    <w:rsid w:val="009D676D"/>
    <w:rsid w:val="009E31F1"/>
    <w:rsid w:val="009F09ED"/>
    <w:rsid w:val="009F26FC"/>
    <w:rsid w:val="009F4264"/>
    <w:rsid w:val="00A00870"/>
    <w:rsid w:val="00A0259C"/>
    <w:rsid w:val="00A02B90"/>
    <w:rsid w:val="00A14F1B"/>
    <w:rsid w:val="00A17504"/>
    <w:rsid w:val="00A17F6B"/>
    <w:rsid w:val="00A22832"/>
    <w:rsid w:val="00A50040"/>
    <w:rsid w:val="00A548A8"/>
    <w:rsid w:val="00A601C9"/>
    <w:rsid w:val="00A64557"/>
    <w:rsid w:val="00A669A1"/>
    <w:rsid w:val="00A75932"/>
    <w:rsid w:val="00A760DE"/>
    <w:rsid w:val="00A837B8"/>
    <w:rsid w:val="00A95224"/>
    <w:rsid w:val="00A97A13"/>
    <w:rsid w:val="00AC7960"/>
    <w:rsid w:val="00AC7F59"/>
    <w:rsid w:val="00AD2F12"/>
    <w:rsid w:val="00AD443A"/>
    <w:rsid w:val="00AE6CCB"/>
    <w:rsid w:val="00AF0FA9"/>
    <w:rsid w:val="00AF2902"/>
    <w:rsid w:val="00AF5327"/>
    <w:rsid w:val="00AF68A2"/>
    <w:rsid w:val="00B031EE"/>
    <w:rsid w:val="00B03EA8"/>
    <w:rsid w:val="00B10548"/>
    <w:rsid w:val="00B15552"/>
    <w:rsid w:val="00B17B44"/>
    <w:rsid w:val="00B20052"/>
    <w:rsid w:val="00B24B59"/>
    <w:rsid w:val="00B309BC"/>
    <w:rsid w:val="00B35077"/>
    <w:rsid w:val="00B47252"/>
    <w:rsid w:val="00B5107F"/>
    <w:rsid w:val="00B52EF1"/>
    <w:rsid w:val="00B61C19"/>
    <w:rsid w:val="00B73191"/>
    <w:rsid w:val="00B7688D"/>
    <w:rsid w:val="00B80455"/>
    <w:rsid w:val="00B8206D"/>
    <w:rsid w:val="00B91178"/>
    <w:rsid w:val="00B938A8"/>
    <w:rsid w:val="00B969DF"/>
    <w:rsid w:val="00BA49EC"/>
    <w:rsid w:val="00BB05B4"/>
    <w:rsid w:val="00BB0CB6"/>
    <w:rsid w:val="00BB18B0"/>
    <w:rsid w:val="00BB3229"/>
    <w:rsid w:val="00BB517E"/>
    <w:rsid w:val="00BB5BC4"/>
    <w:rsid w:val="00BB5E3A"/>
    <w:rsid w:val="00BB6331"/>
    <w:rsid w:val="00BC3B76"/>
    <w:rsid w:val="00BD29A7"/>
    <w:rsid w:val="00BD5712"/>
    <w:rsid w:val="00BD5C78"/>
    <w:rsid w:val="00BD663C"/>
    <w:rsid w:val="00BD7D51"/>
    <w:rsid w:val="00BE531C"/>
    <w:rsid w:val="00BF014A"/>
    <w:rsid w:val="00BF5875"/>
    <w:rsid w:val="00BF61A5"/>
    <w:rsid w:val="00C00691"/>
    <w:rsid w:val="00C02DA0"/>
    <w:rsid w:val="00C04231"/>
    <w:rsid w:val="00C14ADA"/>
    <w:rsid w:val="00C2200E"/>
    <w:rsid w:val="00C336B8"/>
    <w:rsid w:val="00C362F1"/>
    <w:rsid w:val="00C372CC"/>
    <w:rsid w:val="00C40DF9"/>
    <w:rsid w:val="00C51A12"/>
    <w:rsid w:val="00C53B01"/>
    <w:rsid w:val="00C53F0C"/>
    <w:rsid w:val="00C54AE6"/>
    <w:rsid w:val="00C5778B"/>
    <w:rsid w:val="00C57A30"/>
    <w:rsid w:val="00C57E32"/>
    <w:rsid w:val="00C62866"/>
    <w:rsid w:val="00C62DE3"/>
    <w:rsid w:val="00C6588C"/>
    <w:rsid w:val="00C658B0"/>
    <w:rsid w:val="00C677F0"/>
    <w:rsid w:val="00C70CE6"/>
    <w:rsid w:val="00C70F6D"/>
    <w:rsid w:val="00C71780"/>
    <w:rsid w:val="00C755DC"/>
    <w:rsid w:val="00C90180"/>
    <w:rsid w:val="00C90851"/>
    <w:rsid w:val="00C93767"/>
    <w:rsid w:val="00C95A60"/>
    <w:rsid w:val="00CA27FA"/>
    <w:rsid w:val="00CB4B40"/>
    <w:rsid w:val="00CB6D59"/>
    <w:rsid w:val="00CB76CB"/>
    <w:rsid w:val="00CC34A7"/>
    <w:rsid w:val="00CC395A"/>
    <w:rsid w:val="00CD7104"/>
    <w:rsid w:val="00CE1432"/>
    <w:rsid w:val="00CE27E8"/>
    <w:rsid w:val="00CE63D0"/>
    <w:rsid w:val="00CF3BD4"/>
    <w:rsid w:val="00CF539D"/>
    <w:rsid w:val="00CF7097"/>
    <w:rsid w:val="00CF79B3"/>
    <w:rsid w:val="00D0136E"/>
    <w:rsid w:val="00D0358C"/>
    <w:rsid w:val="00D140D1"/>
    <w:rsid w:val="00D177B3"/>
    <w:rsid w:val="00D232E9"/>
    <w:rsid w:val="00D302D2"/>
    <w:rsid w:val="00D31029"/>
    <w:rsid w:val="00D3777D"/>
    <w:rsid w:val="00D37C37"/>
    <w:rsid w:val="00D402A5"/>
    <w:rsid w:val="00D4627F"/>
    <w:rsid w:val="00D627D2"/>
    <w:rsid w:val="00D64440"/>
    <w:rsid w:val="00D65A4C"/>
    <w:rsid w:val="00D66567"/>
    <w:rsid w:val="00D70790"/>
    <w:rsid w:val="00D72E97"/>
    <w:rsid w:val="00D801CF"/>
    <w:rsid w:val="00D80978"/>
    <w:rsid w:val="00D80CFD"/>
    <w:rsid w:val="00D81488"/>
    <w:rsid w:val="00D849CA"/>
    <w:rsid w:val="00D931F6"/>
    <w:rsid w:val="00D93BD6"/>
    <w:rsid w:val="00DA13AA"/>
    <w:rsid w:val="00DA1492"/>
    <w:rsid w:val="00DA1B02"/>
    <w:rsid w:val="00DA2F60"/>
    <w:rsid w:val="00DA6D4E"/>
    <w:rsid w:val="00DB3491"/>
    <w:rsid w:val="00DB4149"/>
    <w:rsid w:val="00DB5C97"/>
    <w:rsid w:val="00DC7A43"/>
    <w:rsid w:val="00DD3496"/>
    <w:rsid w:val="00DD5D32"/>
    <w:rsid w:val="00DD7BA2"/>
    <w:rsid w:val="00DE4A83"/>
    <w:rsid w:val="00DE5B1D"/>
    <w:rsid w:val="00DF1BC2"/>
    <w:rsid w:val="00DF201B"/>
    <w:rsid w:val="00DF7ABA"/>
    <w:rsid w:val="00E00345"/>
    <w:rsid w:val="00E05AF2"/>
    <w:rsid w:val="00E10697"/>
    <w:rsid w:val="00E17890"/>
    <w:rsid w:val="00E247DF"/>
    <w:rsid w:val="00E3209E"/>
    <w:rsid w:val="00E33598"/>
    <w:rsid w:val="00E346B1"/>
    <w:rsid w:val="00E42A19"/>
    <w:rsid w:val="00E53669"/>
    <w:rsid w:val="00E61EB9"/>
    <w:rsid w:val="00E72AF5"/>
    <w:rsid w:val="00E737D1"/>
    <w:rsid w:val="00E7421E"/>
    <w:rsid w:val="00E756A1"/>
    <w:rsid w:val="00E80D09"/>
    <w:rsid w:val="00E828A8"/>
    <w:rsid w:val="00E87CB8"/>
    <w:rsid w:val="00E933DD"/>
    <w:rsid w:val="00E94E07"/>
    <w:rsid w:val="00EA1FB4"/>
    <w:rsid w:val="00EA6E92"/>
    <w:rsid w:val="00EA6FB5"/>
    <w:rsid w:val="00EB061C"/>
    <w:rsid w:val="00EB741A"/>
    <w:rsid w:val="00EC15CB"/>
    <w:rsid w:val="00EE2BFF"/>
    <w:rsid w:val="00EF2676"/>
    <w:rsid w:val="00EF33AB"/>
    <w:rsid w:val="00EF3735"/>
    <w:rsid w:val="00EF55EE"/>
    <w:rsid w:val="00F00DF4"/>
    <w:rsid w:val="00F041F7"/>
    <w:rsid w:val="00F06905"/>
    <w:rsid w:val="00F22DBB"/>
    <w:rsid w:val="00F2333D"/>
    <w:rsid w:val="00F318A9"/>
    <w:rsid w:val="00F32C0E"/>
    <w:rsid w:val="00F425A3"/>
    <w:rsid w:val="00F46AB8"/>
    <w:rsid w:val="00F52E63"/>
    <w:rsid w:val="00F54328"/>
    <w:rsid w:val="00F547A6"/>
    <w:rsid w:val="00F561B3"/>
    <w:rsid w:val="00F569F6"/>
    <w:rsid w:val="00F57141"/>
    <w:rsid w:val="00F653FD"/>
    <w:rsid w:val="00F678B6"/>
    <w:rsid w:val="00F71A3F"/>
    <w:rsid w:val="00F733F2"/>
    <w:rsid w:val="00F81BFF"/>
    <w:rsid w:val="00F841A3"/>
    <w:rsid w:val="00F84C9A"/>
    <w:rsid w:val="00F86E49"/>
    <w:rsid w:val="00F87BDD"/>
    <w:rsid w:val="00F9259C"/>
    <w:rsid w:val="00FA79BE"/>
    <w:rsid w:val="00FB2EAB"/>
    <w:rsid w:val="00FB4567"/>
    <w:rsid w:val="00FB46EC"/>
    <w:rsid w:val="00FD30BC"/>
    <w:rsid w:val="00FD3104"/>
    <w:rsid w:val="00FD4CA3"/>
    <w:rsid w:val="00FE0B96"/>
    <w:rsid w:val="00FE48F4"/>
    <w:rsid w:val="00FE7E7C"/>
    <w:rsid w:val="00FF5BB9"/>
    <w:rsid w:val="00FF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yellow">
      <v:stroke endarrow="block" color="yellow" weight="3pt"/>
    </o:shapedefaults>
    <o:shapelayout v:ext="edit">
      <o:idmap v:ext="edit" data="2"/>
    </o:shapelayout>
  </w:shapeDefaults>
  <w:decimalSymbol w:val=","/>
  <w:listSeparator w:val=";"/>
  <w14:docId w14:val="6D6F84C0"/>
  <w15:chartTrackingRefBased/>
  <w15:docId w15:val="{321EB920-CEDD-4742-A0F6-8B9909AA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049F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aliases w:val="Part,(Part),Subpart title,Part title"/>
    <w:basedOn w:val="Normale"/>
    <w:next w:val="Normale"/>
    <w:link w:val="Titolo1Carattere"/>
    <w:uiPriority w:val="9"/>
    <w:qFormat/>
    <w:rsid w:val="00173FBF"/>
    <w:pPr>
      <w:keepNext/>
      <w:numPr>
        <w:numId w:val="23"/>
      </w:numPr>
      <w:jc w:val="center"/>
      <w:outlineLvl w:val="0"/>
    </w:pPr>
    <w:rPr>
      <w:rFonts w:ascii="Tms Rmn" w:hAnsi="Tms Rmn"/>
      <w:sz w:val="44"/>
      <w:szCs w:val="20"/>
      <w:lang w:val="en-US"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53F0C"/>
    <w:pPr>
      <w:keepNext/>
      <w:numPr>
        <w:ilvl w:val="1"/>
        <w:numId w:val="23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53F0C"/>
    <w:pPr>
      <w:keepNext/>
      <w:numPr>
        <w:ilvl w:val="2"/>
        <w:numId w:val="23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3F0C"/>
    <w:pPr>
      <w:keepNext/>
      <w:numPr>
        <w:ilvl w:val="3"/>
        <w:numId w:val="23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3F0C"/>
    <w:pPr>
      <w:numPr>
        <w:ilvl w:val="4"/>
        <w:numId w:val="23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3F0C"/>
    <w:pPr>
      <w:numPr>
        <w:ilvl w:val="5"/>
        <w:numId w:val="2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3F0C"/>
    <w:pPr>
      <w:numPr>
        <w:ilvl w:val="6"/>
        <w:numId w:val="23"/>
      </w:numPr>
      <w:spacing w:before="240" w:after="60"/>
      <w:outlineLvl w:val="6"/>
    </w:pPr>
    <w:rPr>
      <w:rFonts w:ascii="Calibri" w:hAnsi="Calibri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3F0C"/>
    <w:pPr>
      <w:numPr>
        <w:ilvl w:val="7"/>
        <w:numId w:val="23"/>
      </w:numPr>
      <w:spacing w:before="240" w:after="60"/>
      <w:outlineLvl w:val="7"/>
    </w:pPr>
    <w:rPr>
      <w:rFonts w:ascii="Calibri" w:hAnsi="Calibri"/>
      <w:i/>
      <w:i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3F0C"/>
    <w:pPr>
      <w:numPr>
        <w:ilvl w:val="8"/>
        <w:numId w:val="23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5C7FCA"/>
    <w:rPr>
      <w:rFonts w:eastAsia="Times New Roman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rsid w:val="005C7FCA"/>
    <w:rPr>
      <w:rFonts w:eastAsia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7F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C7FCA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aliases w:val="Part Carattere,(Part) Carattere,Subpart title Carattere,Part title Carattere"/>
    <w:link w:val="Titolo1"/>
    <w:uiPriority w:val="9"/>
    <w:rsid w:val="00173FBF"/>
    <w:rPr>
      <w:rFonts w:ascii="Tms Rmn" w:eastAsia="Times New Roman" w:hAnsi="Tms Rmn"/>
      <w:sz w:val="44"/>
      <w:lang w:val="en-US" w:eastAsia="en-US"/>
    </w:rPr>
  </w:style>
  <w:style w:type="paragraph" w:styleId="Intestazione">
    <w:name w:val="header"/>
    <w:basedOn w:val="Normale"/>
    <w:link w:val="IntestazioneCarattere"/>
    <w:unhideWhenUsed/>
    <w:rsid w:val="00173FBF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rsid w:val="00173FBF"/>
    <w:rPr>
      <w:sz w:val="22"/>
      <w:szCs w:val="22"/>
      <w:lang w:eastAsia="en-US"/>
    </w:rPr>
  </w:style>
  <w:style w:type="paragraph" w:customStyle="1" w:styleId="ListDash1">
    <w:name w:val="List Dash 1"/>
    <w:basedOn w:val="Normale"/>
    <w:rsid w:val="00173FBF"/>
    <w:pPr>
      <w:numPr>
        <w:numId w:val="4"/>
      </w:numPr>
      <w:spacing w:before="120" w:after="120" w:line="280" w:lineRule="atLeast"/>
      <w:jc w:val="both"/>
    </w:pPr>
    <w:rPr>
      <w:rFonts w:ascii="Verdana" w:hAnsi="Verdana"/>
      <w:sz w:val="20"/>
      <w:szCs w:val="20"/>
      <w:lang w:val="en-GB" w:eastAsia="en-GB"/>
    </w:rPr>
  </w:style>
  <w:style w:type="character" w:customStyle="1" w:styleId="Titolo2Carattere">
    <w:name w:val="Titolo 2 Carattere"/>
    <w:link w:val="Titolo2"/>
    <w:uiPriority w:val="9"/>
    <w:rsid w:val="00C53F0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rsid w:val="00C53F0C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C53F0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sid w:val="00C53F0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rsid w:val="00C53F0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olo7Carattere">
    <w:name w:val="Titolo 7 Carattere"/>
    <w:link w:val="Titolo7"/>
    <w:uiPriority w:val="9"/>
    <w:semiHidden/>
    <w:rsid w:val="00C53F0C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uiPriority w:val="9"/>
    <w:semiHidden/>
    <w:rsid w:val="00C53F0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"/>
    <w:semiHidden/>
    <w:rsid w:val="00C53F0C"/>
    <w:rPr>
      <w:rFonts w:ascii="Calibri Light" w:eastAsia="Times New Roman" w:hAnsi="Calibri Light" w:cs="Times New Roman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3427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42759"/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342759"/>
  </w:style>
  <w:style w:type="character" w:styleId="Collegamentoipertestuale">
    <w:name w:val="Hyperlink"/>
    <w:uiPriority w:val="99"/>
    <w:unhideWhenUsed/>
    <w:rsid w:val="00472452"/>
    <w:rPr>
      <w:color w:val="0563C1"/>
      <w:u w:val="single"/>
    </w:rPr>
  </w:style>
  <w:style w:type="table" w:styleId="Grigliatabella">
    <w:name w:val="Table Grid"/>
    <w:basedOn w:val="Tabellanormale"/>
    <w:uiPriority w:val="59"/>
    <w:rsid w:val="00934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unhideWhenUsed/>
    <w:qFormat/>
    <w:rsid w:val="00C336B8"/>
    <w:pPr>
      <w:keepLines/>
      <w:numPr>
        <w:numId w:val="0"/>
      </w:numPr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C336B8"/>
  </w:style>
  <w:style w:type="paragraph" w:styleId="Sommario2">
    <w:name w:val="toc 2"/>
    <w:basedOn w:val="Normale"/>
    <w:next w:val="Normale"/>
    <w:autoRedefine/>
    <w:uiPriority w:val="39"/>
    <w:unhideWhenUsed/>
    <w:rsid w:val="00C336B8"/>
    <w:pPr>
      <w:ind w:left="240"/>
    </w:pPr>
  </w:style>
  <w:style w:type="paragraph" w:styleId="Didascalia">
    <w:name w:val="caption"/>
    <w:basedOn w:val="Normale"/>
    <w:next w:val="Normale"/>
    <w:uiPriority w:val="35"/>
    <w:unhideWhenUsed/>
    <w:qFormat/>
    <w:rsid w:val="00D302D2"/>
    <w:rPr>
      <w:b/>
      <w:bCs/>
      <w:sz w:val="20"/>
      <w:szCs w:val="20"/>
    </w:rPr>
  </w:style>
  <w:style w:type="numbering" w:customStyle="1" w:styleId="Stile1">
    <w:name w:val="Stile1"/>
    <w:uiPriority w:val="99"/>
    <w:rsid w:val="003B44E0"/>
    <w:pPr>
      <w:numPr>
        <w:numId w:val="35"/>
      </w:numPr>
    </w:pPr>
  </w:style>
  <w:style w:type="numbering" w:customStyle="1" w:styleId="Stile2">
    <w:name w:val="Stile2"/>
    <w:uiPriority w:val="99"/>
    <w:rsid w:val="003B44E0"/>
    <w:pPr>
      <w:numPr>
        <w:numId w:val="38"/>
      </w:numPr>
    </w:pPr>
  </w:style>
  <w:style w:type="character" w:styleId="Menzione">
    <w:name w:val="Mention"/>
    <w:uiPriority w:val="99"/>
    <w:semiHidden/>
    <w:unhideWhenUsed/>
    <w:rsid w:val="0009617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2963">
          <w:marLeft w:val="0"/>
          <w:marRight w:val="0"/>
          <w:marTop w:val="0"/>
          <w:marBottom w:val="120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82243037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171673872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18320">
          <w:marLeft w:val="0"/>
          <w:marRight w:val="0"/>
          <w:marTop w:val="0"/>
          <w:marBottom w:val="120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215697154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300039162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74E73-FCFB-4AE4-9D87-22C4F34C1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605</Words>
  <Characters>3451</Characters>
  <Application>Microsoft Office Word</Application>
  <DocSecurity>0</DocSecurity>
  <Lines>28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4048</CharactersWithSpaces>
  <SharedDoc>false</SharedDoc>
  <HLinks>
    <vt:vector size="180" baseType="variant">
      <vt:variant>
        <vt:i4>1441855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_Toc209430750</vt:lpwstr>
      </vt:variant>
      <vt:variant>
        <vt:i4>1507391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_Toc209430749</vt:lpwstr>
      </vt:variant>
      <vt:variant>
        <vt:i4>1507391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_Toc209430748</vt:lpwstr>
      </vt:variant>
      <vt:variant>
        <vt:i4>1507391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_Toc209430747</vt:lpwstr>
      </vt:variant>
      <vt:variant>
        <vt:i4>1507391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_Toc209430746</vt:lpwstr>
      </vt:variant>
      <vt:variant>
        <vt:i4>1507391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_Toc209430745</vt:lpwstr>
      </vt:variant>
      <vt:variant>
        <vt:i4>1507391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_Toc209430744</vt:lpwstr>
      </vt:variant>
      <vt:variant>
        <vt:i4>1507391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_Toc209430743</vt:lpwstr>
      </vt:variant>
      <vt:variant>
        <vt:i4>1507391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_Toc209430742</vt:lpwstr>
      </vt:variant>
      <vt:variant>
        <vt:i4>1507391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_Toc209430741</vt:lpwstr>
      </vt:variant>
      <vt:variant>
        <vt:i4>1507391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_Toc209430740</vt:lpwstr>
      </vt:variant>
      <vt:variant>
        <vt:i4>1048639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_Toc209430739</vt:lpwstr>
      </vt:variant>
      <vt:variant>
        <vt:i4>1048639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_Toc209430738</vt:lpwstr>
      </vt:variant>
      <vt:variant>
        <vt:i4>1048639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_Toc209430737</vt:lpwstr>
      </vt:variant>
      <vt:variant>
        <vt:i4>1048639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_Toc209430736</vt:lpwstr>
      </vt:variant>
      <vt:variant>
        <vt:i4>1048639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_Toc209430735</vt:lpwstr>
      </vt:variant>
      <vt:variant>
        <vt:i4>1048639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_Toc209430734</vt:lpwstr>
      </vt:variant>
      <vt:variant>
        <vt:i4>1048639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_Toc209430733</vt:lpwstr>
      </vt:variant>
      <vt:variant>
        <vt:i4>1048639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_Toc209430732</vt:lpwstr>
      </vt:variant>
      <vt:variant>
        <vt:i4>1048639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_Toc209430731</vt:lpwstr>
      </vt:variant>
      <vt:variant>
        <vt:i4>1048639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_Toc209430730</vt:lpwstr>
      </vt:variant>
      <vt:variant>
        <vt:i4>1114175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_Toc209430729</vt:lpwstr>
      </vt:variant>
      <vt:variant>
        <vt:i4>1114175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_Toc209430728</vt:lpwstr>
      </vt:variant>
      <vt:variant>
        <vt:i4>1114175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_Toc209430727</vt:lpwstr>
      </vt:variant>
      <vt:variant>
        <vt:i4>1114175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_Toc209430726</vt:lpwstr>
      </vt:variant>
      <vt:variant>
        <vt:i4>1114175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_Toc209430725</vt:lpwstr>
      </vt:variant>
      <vt:variant>
        <vt:i4>1114175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_Toc209430724</vt:lpwstr>
      </vt:variant>
      <vt:variant>
        <vt:i4>1114175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_Toc209430723</vt:lpwstr>
      </vt:variant>
      <vt:variant>
        <vt:i4>1114175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_Toc209430722</vt:lpwstr>
      </vt:variant>
      <vt:variant>
        <vt:i4>1114175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_Toc209430721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</dc:creator>
  <cp:keywords/>
  <dc:description/>
  <cp:lastModifiedBy>Stefano Burigana</cp:lastModifiedBy>
  <cp:revision>5</cp:revision>
  <cp:lastPrinted>2017-05-11T15:16:00Z</cp:lastPrinted>
  <dcterms:created xsi:type="dcterms:W3CDTF">2025-10-19T14:24:00Z</dcterms:created>
  <dcterms:modified xsi:type="dcterms:W3CDTF">2026-04-26T08:29:00Z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51b9f6-08cb-4495-aa77-bad876ac288f_Enabled">
    <vt:lpwstr>true</vt:lpwstr>
  </property>
  <property fmtid="{D5CDD505-2E9C-101B-9397-08002B2CF9AE}" pid="3" name="MSIP_Label_a551b9f6-08cb-4495-aa77-bad876ac288f_SetDate">
    <vt:lpwstr>2026-04-26T08:28:56Z</vt:lpwstr>
  </property>
  <property fmtid="{D5CDD505-2E9C-101B-9397-08002B2CF9AE}" pid="4" name="MSIP_Label_a551b9f6-08cb-4495-aa77-bad876ac288f_Method">
    <vt:lpwstr>Privileged</vt:lpwstr>
  </property>
  <property fmtid="{D5CDD505-2E9C-101B-9397-08002B2CF9AE}" pid="5" name="MSIP_Label_a551b9f6-08cb-4495-aa77-bad876ac288f_Name">
    <vt:lpwstr>Public</vt:lpwstr>
  </property>
  <property fmtid="{D5CDD505-2E9C-101B-9397-08002B2CF9AE}" pid="6" name="MSIP_Label_a551b9f6-08cb-4495-aa77-bad876ac288f_SiteId">
    <vt:lpwstr>c93cfb75-40f1-433f-83ed-aedf9533ac73</vt:lpwstr>
  </property>
  <property fmtid="{D5CDD505-2E9C-101B-9397-08002B2CF9AE}" pid="7" name="MSIP_Label_a551b9f6-08cb-4495-aa77-bad876ac288f_ActionId">
    <vt:lpwstr>a2f48e7c-0544-42b6-8a36-64ece62533ce</vt:lpwstr>
  </property>
  <property fmtid="{D5CDD505-2E9C-101B-9397-08002B2CF9AE}" pid="8" name="MSIP_Label_a551b9f6-08cb-4495-aa77-bad876ac288f_ContentBits">
    <vt:lpwstr>0</vt:lpwstr>
  </property>
  <property fmtid="{D5CDD505-2E9C-101B-9397-08002B2CF9AE}" pid="9" name="MSIP_Label_a551b9f6-08cb-4495-aa77-bad876ac288f_Tag">
    <vt:lpwstr>10, 0, 1, 1</vt:lpwstr>
  </property>
</Properties>
</file>